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7310" w14:textId="77777777" w:rsidR="00DE2F3F" w:rsidRDefault="00AE288B">
      <w:pPr>
        <w:pStyle w:val="Smlouva2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 3</w:t>
      </w:r>
    </w:p>
    <w:p w14:paraId="0D1BF965" w14:textId="77777777" w:rsidR="00DE2F3F" w:rsidRDefault="00AE288B">
      <w:pPr>
        <w:pStyle w:val="Smlouva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053B3D3C" w14:textId="77777777" w:rsidR="00DE2F3F" w:rsidRDefault="00AE288B">
      <w:pPr>
        <w:pStyle w:val="Smlouva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KUPNÍ SMLOUVA</w:t>
      </w:r>
    </w:p>
    <w:p w14:paraId="4CA8DA59" w14:textId="77777777" w:rsidR="00DE2F3F" w:rsidRDefault="00AE288B">
      <w:pPr>
        <w:pStyle w:val="Smlouva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dle § 2079 a násl. zákona č. 89/2012 Sb., občanský zákoník, ve znění pozdějších předpisů</w:t>
      </w:r>
    </w:p>
    <w:p w14:paraId="04CD60FA" w14:textId="77777777" w:rsidR="00DE2F3F" w:rsidRDefault="00AE288B">
      <w:pPr>
        <w:pStyle w:val="Smlouva2"/>
        <w:tabs>
          <w:tab w:val="left" w:pos="5890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560E05B9" w14:textId="77777777" w:rsidR="00DE2F3F" w:rsidRDefault="00DE2F3F">
      <w:pPr>
        <w:pStyle w:val="Smlouva2"/>
        <w:rPr>
          <w:rFonts w:ascii="Arial" w:hAnsi="Arial" w:cs="Arial"/>
          <w:szCs w:val="24"/>
        </w:rPr>
      </w:pPr>
    </w:p>
    <w:p w14:paraId="72FE7F2B" w14:textId="77777777" w:rsidR="00DE2F3F" w:rsidRPr="00B45E02" w:rsidRDefault="00AE288B">
      <w:pPr>
        <w:pStyle w:val="Smlouva2"/>
        <w:rPr>
          <w:rFonts w:ascii="Arial" w:hAnsi="Arial" w:cs="Arial"/>
          <w:szCs w:val="24"/>
        </w:rPr>
      </w:pPr>
      <w:r w:rsidRPr="00B45E02">
        <w:rPr>
          <w:rFonts w:ascii="Arial" w:hAnsi="Arial" w:cs="Arial"/>
          <w:szCs w:val="24"/>
        </w:rPr>
        <w:t>I.</w:t>
      </w:r>
    </w:p>
    <w:p w14:paraId="28618338" w14:textId="77777777" w:rsidR="00DE2F3F" w:rsidRPr="00B45E02" w:rsidRDefault="00AE288B">
      <w:pPr>
        <w:pStyle w:val="Smlouva2"/>
        <w:rPr>
          <w:rFonts w:ascii="Arial" w:hAnsi="Arial" w:cs="Arial"/>
          <w:szCs w:val="24"/>
        </w:rPr>
      </w:pPr>
      <w:r w:rsidRPr="00B45E02">
        <w:rPr>
          <w:rFonts w:ascii="Arial" w:hAnsi="Arial" w:cs="Arial"/>
          <w:szCs w:val="24"/>
        </w:rPr>
        <w:t>Smluvní strany</w:t>
      </w:r>
    </w:p>
    <w:p w14:paraId="3FF3B2B7" w14:textId="77777777" w:rsidR="00DE2F3F" w:rsidRPr="00B45E02" w:rsidRDefault="00DE2F3F">
      <w:pPr>
        <w:pStyle w:val="Smlouva2"/>
        <w:rPr>
          <w:rFonts w:ascii="Arial" w:hAnsi="Arial" w:cs="Arial"/>
          <w:szCs w:val="24"/>
        </w:rPr>
      </w:pPr>
    </w:p>
    <w:p w14:paraId="031BF93D" w14:textId="77777777" w:rsidR="00B45E02" w:rsidRPr="00B45E02" w:rsidRDefault="00B45E02" w:rsidP="00B45E02">
      <w:pPr>
        <w:tabs>
          <w:tab w:val="left" w:pos="1985"/>
        </w:tabs>
        <w:spacing w:after="0"/>
        <w:rPr>
          <w:rFonts w:ascii="Arial" w:hAnsi="Arial" w:cs="Arial"/>
          <w:b/>
          <w:noProof/>
          <w:sz w:val="24"/>
          <w:szCs w:val="24"/>
        </w:rPr>
      </w:pPr>
      <w:r w:rsidRPr="00B45E02">
        <w:rPr>
          <w:rFonts w:ascii="Arial" w:hAnsi="Arial" w:cs="Arial"/>
          <w:b/>
          <w:noProof/>
          <w:sz w:val="24"/>
          <w:szCs w:val="24"/>
        </w:rPr>
        <w:t>Základní škola Zlín, příspěvková organizace, Komenského 78, 763 02 Zlín - Malenovice</w:t>
      </w:r>
    </w:p>
    <w:p w14:paraId="63355C12" w14:textId="77777777" w:rsidR="00B45E02" w:rsidRPr="00B45E02" w:rsidRDefault="00B45E02" w:rsidP="00B45E02">
      <w:pPr>
        <w:tabs>
          <w:tab w:val="left" w:pos="1985"/>
        </w:tabs>
        <w:spacing w:after="0"/>
        <w:rPr>
          <w:rFonts w:ascii="Arial" w:hAnsi="Arial" w:cs="Arial"/>
          <w:b/>
          <w:noProof/>
          <w:sz w:val="24"/>
          <w:szCs w:val="24"/>
        </w:rPr>
      </w:pPr>
      <w:r w:rsidRPr="00B45E02">
        <w:rPr>
          <w:rFonts w:ascii="Arial" w:hAnsi="Arial" w:cs="Arial"/>
          <w:noProof/>
          <w:sz w:val="24"/>
          <w:szCs w:val="24"/>
        </w:rPr>
        <w:t xml:space="preserve">se sídlem </w:t>
      </w:r>
      <w:proofErr w:type="spellStart"/>
      <w:r w:rsidRPr="00B45E02">
        <w:rPr>
          <w:rFonts w:ascii="Arial" w:hAnsi="Arial" w:cs="Arial"/>
          <w:sz w:val="24"/>
          <w:szCs w:val="24"/>
        </w:rPr>
        <w:t>Komenského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78, 763 02 Zlín - </w:t>
      </w:r>
      <w:proofErr w:type="spellStart"/>
      <w:r w:rsidRPr="00B45E02">
        <w:rPr>
          <w:rFonts w:ascii="Arial" w:hAnsi="Arial" w:cs="Arial"/>
          <w:sz w:val="24"/>
          <w:szCs w:val="24"/>
        </w:rPr>
        <w:t>Malenovice</w:t>
      </w:r>
      <w:proofErr w:type="spellEnd"/>
    </w:p>
    <w:p w14:paraId="111A0040" w14:textId="77777777" w:rsidR="00B45E02" w:rsidRPr="00B45E02" w:rsidRDefault="00B45E02" w:rsidP="00B45E02">
      <w:pPr>
        <w:tabs>
          <w:tab w:val="left" w:pos="1985"/>
          <w:tab w:val="left" w:pos="283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45E02">
        <w:rPr>
          <w:rFonts w:ascii="Arial" w:hAnsi="Arial" w:cs="Arial"/>
          <w:sz w:val="24"/>
          <w:szCs w:val="24"/>
        </w:rPr>
        <w:t>zastoupená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Mgr. </w:t>
      </w:r>
      <w:proofErr w:type="spellStart"/>
      <w:r w:rsidRPr="00B45E02">
        <w:rPr>
          <w:rFonts w:ascii="Arial" w:hAnsi="Arial" w:cs="Arial"/>
          <w:sz w:val="24"/>
          <w:szCs w:val="24"/>
        </w:rPr>
        <w:t>Petrem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Janečkou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5E02">
        <w:rPr>
          <w:rFonts w:ascii="Arial" w:hAnsi="Arial" w:cs="Arial"/>
          <w:sz w:val="24"/>
          <w:szCs w:val="24"/>
        </w:rPr>
        <w:t>ředitelem</w:t>
      </w:r>
      <w:proofErr w:type="spellEnd"/>
    </w:p>
    <w:p w14:paraId="2D885C56" w14:textId="77777777" w:rsidR="00B45E02" w:rsidRPr="00B45E02" w:rsidRDefault="00B45E02" w:rsidP="00B45E02">
      <w:pPr>
        <w:tabs>
          <w:tab w:val="left" w:pos="1985"/>
        </w:tabs>
        <w:spacing w:after="0"/>
        <w:rPr>
          <w:rFonts w:ascii="Arial" w:hAnsi="Arial" w:cs="Arial"/>
          <w:b/>
          <w:noProof/>
          <w:sz w:val="24"/>
          <w:szCs w:val="24"/>
        </w:rPr>
      </w:pPr>
      <w:r w:rsidRPr="00B45E02">
        <w:rPr>
          <w:rFonts w:ascii="Arial" w:hAnsi="Arial" w:cs="Arial"/>
          <w:noProof/>
          <w:sz w:val="24"/>
          <w:szCs w:val="24"/>
        </w:rPr>
        <w:t xml:space="preserve">IČO: </w:t>
      </w:r>
      <w:r w:rsidRPr="00B45E02">
        <w:rPr>
          <w:rFonts w:ascii="Arial" w:hAnsi="Arial" w:cs="Arial"/>
          <w:sz w:val="24"/>
          <w:szCs w:val="24"/>
        </w:rPr>
        <w:t>71008047</w:t>
      </w:r>
    </w:p>
    <w:p w14:paraId="634B14D9" w14:textId="77777777" w:rsidR="00B45E02" w:rsidRPr="00B45E02" w:rsidRDefault="00B45E02" w:rsidP="00B45E02">
      <w:pPr>
        <w:tabs>
          <w:tab w:val="left" w:pos="1985"/>
          <w:tab w:val="left" w:pos="2835"/>
        </w:tabs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B45E02">
        <w:rPr>
          <w:rFonts w:ascii="Arial" w:hAnsi="Arial" w:cs="Arial"/>
          <w:sz w:val="24"/>
          <w:szCs w:val="24"/>
        </w:rPr>
        <w:t>Bankovní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spojení</w:t>
      </w:r>
      <w:proofErr w:type="spellEnd"/>
      <w:r w:rsidRPr="00B45E02">
        <w:rPr>
          <w:rFonts w:ascii="Arial" w:hAnsi="Arial" w:cs="Arial"/>
          <w:sz w:val="24"/>
          <w:szCs w:val="24"/>
        </w:rPr>
        <w:t>: 1422841349/0800</w:t>
      </w:r>
    </w:p>
    <w:p w14:paraId="526BBF38" w14:textId="77777777" w:rsidR="00B45E02" w:rsidRPr="00B45E02" w:rsidRDefault="00B45E02" w:rsidP="00B45E02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B45E02">
        <w:rPr>
          <w:rFonts w:ascii="Arial" w:hAnsi="Arial" w:cs="Arial"/>
          <w:sz w:val="24"/>
          <w:szCs w:val="24"/>
        </w:rPr>
        <w:t>Tel.: 776881704</w:t>
      </w:r>
    </w:p>
    <w:p w14:paraId="0A93A0E3" w14:textId="77777777" w:rsidR="00B45E02" w:rsidRPr="00B45E02" w:rsidRDefault="00B45E02" w:rsidP="00B45E02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B45E02">
        <w:rPr>
          <w:rFonts w:ascii="Arial" w:hAnsi="Arial" w:cs="Arial"/>
          <w:sz w:val="24"/>
          <w:szCs w:val="24"/>
        </w:rPr>
        <w:t>email: janecka@skolamalenovice.cz</w:t>
      </w:r>
    </w:p>
    <w:p w14:paraId="5C8FDA43" w14:textId="77777777" w:rsidR="00DE2F3F" w:rsidRPr="00B45E02" w:rsidRDefault="00AE288B" w:rsidP="00B45E02">
      <w:pPr>
        <w:widowControl w:val="0"/>
        <w:spacing w:after="0" w:line="100" w:lineRule="atLeast"/>
        <w:rPr>
          <w:rFonts w:ascii="Arial" w:hAnsi="Arial" w:cs="Arial"/>
          <w:sz w:val="24"/>
          <w:szCs w:val="24"/>
        </w:rPr>
      </w:pPr>
      <w:r w:rsidRPr="00B45E0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45E02">
        <w:rPr>
          <w:rFonts w:ascii="Arial" w:hAnsi="Arial" w:cs="Arial"/>
          <w:sz w:val="24"/>
          <w:szCs w:val="24"/>
        </w:rPr>
        <w:t>dále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také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jen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r w:rsidRPr="00B45E02">
        <w:rPr>
          <w:rFonts w:ascii="Arial" w:hAnsi="Arial" w:cs="Arial"/>
          <w:b/>
          <w:sz w:val="24"/>
          <w:szCs w:val="24"/>
        </w:rPr>
        <w:t>"</w:t>
      </w:r>
      <w:proofErr w:type="spellStart"/>
      <w:r w:rsidRPr="00B45E02">
        <w:rPr>
          <w:rFonts w:ascii="Arial" w:hAnsi="Arial" w:cs="Arial"/>
          <w:b/>
          <w:sz w:val="24"/>
          <w:szCs w:val="24"/>
        </w:rPr>
        <w:t>kupující</w:t>
      </w:r>
      <w:proofErr w:type="spellEnd"/>
      <w:r w:rsidRPr="00B45E02">
        <w:rPr>
          <w:rFonts w:ascii="Arial" w:hAnsi="Arial" w:cs="Arial"/>
          <w:bCs/>
          <w:sz w:val="24"/>
          <w:szCs w:val="24"/>
        </w:rPr>
        <w:t>")</w:t>
      </w:r>
      <w:r w:rsidRPr="00B45E0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B52637" w14:textId="77777777" w:rsidR="00DE2F3F" w:rsidRPr="00B45E02" w:rsidRDefault="00AE288B">
      <w:pPr>
        <w:widowControl w:val="0"/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B45E02">
        <w:rPr>
          <w:rFonts w:ascii="Arial" w:hAnsi="Arial" w:cs="Arial"/>
          <w:sz w:val="24"/>
          <w:szCs w:val="24"/>
        </w:rPr>
        <w:t> </w:t>
      </w:r>
    </w:p>
    <w:p w14:paraId="6187D8B5" w14:textId="77777777" w:rsidR="00DE2F3F" w:rsidRPr="00B45E02" w:rsidRDefault="00AE288B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 w:rsidRPr="00B45E02">
        <w:rPr>
          <w:rFonts w:ascii="Arial" w:hAnsi="Arial" w:cs="Arial"/>
          <w:b/>
          <w:bCs/>
          <w:sz w:val="24"/>
          <w:szCs w:val="24"/>
        </w:rPr>
        <w:t xml:space="preserve">a </w:t>
      </w:r>
    </w:p>
    <w:p w14:paraId="33917198" w14:textId="77777777" w:rsidR="00DE2F3F" w:rsidRPr="00B45E02" w:rsidRDefault="00DE2F3F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14:paraId="6DBFA5E3" w14:textId="77777777" w:rsidR="00DE2F3F" w:rsidRPr="00B45E02" w:rsidRDefault="00AE288B">
      <w:pPr>
        <w:spacing w:after="0" w:line="100" w:lineRule="atLeast"/>
        <w:rPr>
          <w:rFonts w:ascii="Arial" w:hAnsi="Arial" w:cs="Arial"/>
          <w:sz w:val="24"/>
          <w:szCs w:val="24"/>
        </w:rPr>
      </w:pPr>
      <w:proofErr w:type="spellStart"/>
      <w:r w:rsidRPr="00B45E02">
        <w:rPr>
          <w:rFonts w:ascii="Arial" w:hAnsi="Arial" w:cs="Arial"/>
          <w:bCs/>
          <w:iCs/>
          <w:sz w:val="24"/>
          <w:szCs w:val="24"/>
        </w:rPr>
        <w:t>firma</w:t>
      </w:r>
      <w:proofErr w:type="spellEnd"/>
      <w:r w:rsidRPr="00B45E02">
        <w:rPr>
          <w:rFonts w:ascii="Arial" w:hAnsi="Arial" w:cs="Arial"/>
          <w:bCs/>
          <w:iCs/>
          <w:sz w:val="24"/>
          <w:szCs w:val="24"/>
        </w:rPr>
        <w:t xml:space="preserve"> - </w:t>
      </w:r>
      <w:r w:rsidR="00B45E02" w:rsidRPr="00B45E02">
        <w:rPr>
          <w:rFonts w:ascii="Arial" w:hAnsi="Arial" w:cs="Arial"/>
          <w:bCs/>
          <w:iCs/>
          <w:sz w:val="24"/>
          <w:szCs w:val="24"/>
        </w:rPr>
        <w:t>.......................................................</w:t>
      </w:r>
      <w:r w:rsidRPr="00B45E02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C4BF537" w14:textId="77777777" w:rsidR="00DE2F3F" w:rsidRPr="00B45E02" w:rsidRDefault="00AE288B">
      <w:pPr>
        <w:spacing w:after="0" w:line="100" w:lineRule="atLeast"/>
        <w:ind w:left="360" w:hanging="360"/>
        <w:rPr>
          <w:rFonts w:ascii="Arial" w:hAnsi="Arial" w:cs="Arial"/>
          <w:sz w:val="24"/>
          <w:szCs w:val="24"/>
        </w:rPr>
      </w:pPr>
      <w:r w:rsidRPr="00B45E02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B45E02">
        <w:rPr>
          <w:rFonts w:ascii="Arial" w:hAnsi="Arial" w:cs="Arial"/>
          <w:sz w:val="24"/>
          <w:szCs w:val="24"/>
        </w:rPr>
        <w:t>sídlem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r w:rsidR="00B45E02" w:rsidRPr="00B45E02">
        <w:rPr>
          <w:rFonts w:ascii="Arial" w:hAnsi="Arial" w:cs="Arial"/>
          <w:bCs/>
          <w:iCs/>
          <w:sz w:val="24"/>
          <w:szCs w:val="24"/>
        </w:rPr>
        <w:t>.......................................................</w:t>
      </w:r>
      <w:r w:rsidRPr="00B45E02">
        <w:rPr>
          <w:rFonts w:ascii="Arial" w:hAnsi="Arial" w:cs="Arial"/>
          <w:iCs/>
          <w:sz w:val="24"/>
          <w:szCs w:val="24"/>
        </w:rPr>
        <w:t xml:space="preserve"> </w:t>
      </w:r>
    </w:p>
    <w:p w14:paraId="390B33A5" w14:textId="77777777" w:rsidR="00DE2F3F" w:rsidRPr="00B45E02" w:rsidRDefault="00AE288B">
      <w:pPr>
        <w:spacing w:after="0" w:line="100" w:lineRule="atLeast"/>
        <w:ind w:left="360" w:hanging="360"/>
        <w:rPr>
          <w:rFonts w:ascii="Arial" w:hAnsi="Arial" w:cs="Arial"/>
          <w:sz w:val="24"/>
          <w:szCs w:val="24"/>
        </w:rPr>
      </w:pPr>
      <w:proofErr w:type="spellStart"/>
      <w:r w:rsidRPr="00B45E02">
        <w:rPr>
          <w:rFonts w:ascii="Arial" w:hAnsi="Arial" w:cs="Arial"/>
          <w:sz w:val="24"/>
          <w:szCs w:val="24"/>
        </w:rPr>
        <w:t>zastoupená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r w:rsidR="00B45E02" w:rsidRPr="00B45E02">
        <w:rPr>
          <w:rFonts w:ascii="Arial" w:hAnsi="Arial" w:cs="Arial"/>
          <w:bCs/>
          <w:iCs/>
          <w:sz w:val="24"/>
          <w:szCs w:val="24"/>
        </w:rPr>
        <w:t>.......................................................</w:t>
      </w:r>
      <w:r w:rsidRPr="00B45E02">
        <w:rPr>
          <w:rFonts w:ascii="Arial" w:hAnsi="Arial" w:cs="Arial"/>
          <w:iCs/>
          <w:sz w:val="24"/>
          <w:szCs w:val="24"/>
        </w:rPr>
        <w:t>)</w:t>
      </w:r>
    </w:p>
    <w:p w14:paraId="7DC913BC" w14:textId="77777777" w:rsidR="00DE2F3F" w:rsidRPr="00B45E02" w:rsidRDefault="00AE288B">
      <w:pPr>
        <w:spacing w:after="0" w:line="100" w:lineRule="atLeast"/>
        <w:rPr>
          <w:rFonts w:ascii="Arial" w:hAnsi="Arial" w:cs="Arial"/>
          <w:sz w:val="24"/>
          <w:szCs w:val="24"/>
        </w:rPr>
      </w:pPr>
      <w:proofErr w:type="spellStart"/>
      <w:r w:rsidRPr="00B45E02">
        <w:rPr>
          <w:rFonts w:ascii="Arial" w:hAnsi="Arial" w:cs="Arial"/>
          <w:sz w:val="24"/>
          <w:szCs w:val="24"/>
        </w:rPr>
        <w:t>zástupce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ve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věcech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technických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: </w:t>
      </w:r>
      <w:r w:rsidR="00B45E02" w:rsidRPr="00B45E02">
        <w:rPr>
          <w:rFonts w:ascii="Arial" w:hAnsi="Arial" w:cs="Arial"/>
          <w:bCs/>
          <w:iCs/>
          <w:sz w:val="24"/>
          <w:szCs w:val="24"/>
        </w:rPr>
        <w:t>.......................................................</w:t>
      </w:r>
    </w:p>
    <w:p w14:paraId="2607087D" w14:textId="77777777" w:rsidR="00DE2F3F" w:rsidRPr="00B45E02" w:rsidRDefault="00AE288B">
      <w:pPr>
        <w:spacing w:after="0" w:line="100" w:lineRule="atLeast"/>
        <w:rPr>
          <w:rFonts w:ascii="Arial" w:hAnsi="Arial" w:cs="Arial"/>
          <w:sz w:val="24"/>
          <w:szCs w:val="24"/>
        </w:rPr>
      </w:pPr>
      <w:r w:rsidRPr="00B45E02">
        <w:rPr>
          <w:rFonts w:ascii="Arial" w:hAnsi="Arial" w:cs="Arial"/>
          <w:sz w:val="24"/>
          <w:szCs w:val="24"/>
        </w:rPr>
        <w:t>IČO:</w:t>
      </w:r>
      <w:r w:rsidRPr="00B45E02">
        <w:rPr>
          <w:rFonts w:ascii="Arial" w:hAnsi="Arial" w:cs="Arial"/>
          <w:sz w:val="24"/>
          <w:szCs w:val="24"/>
        </w:rPr>
        <w:tab/>
        <w:t>............................................</w:t>
      </w:r>
      <w:r w:rsidRPr="00B45E02">
        <w:rPr>
          <w:rFonts w:ascii="Arial" w:hAnsi="Arial" w:cs="Arial"/>
          <w:sz w:val="24"/>
          <w:szCs w:val="24"/>
        </w:rPr>
        <w:br/>
        <w:t>DIČ:</w:t>
      </w:r>
      <w:r w:rsidRPr="00B45E02">
        <w:rPr>
          <w:rFonts w:ascii="Arial" w:hAnsi="Arial" w:cs="Arial"/>
          <w:sz w:val="24"/>
          <w:szCs w:val="24"/>
        </w:rPr>
        <w:tab/>
      </w:r>
      <w:r w:rsidRPr="00B45E02">
        <w:rPr>
          <w:rFonts w:ascii="Arial" w:hAnsi="Arial" w:cs="Arial"/>
          <w:iCs/>
          <w:sz w:val="24"/>
          <w:szCs w:val="24"/>
        </w:rPr>
        <w:t>CZ ..................................</w:t>
      </w:r>
      <w:r w:rsidRPr="00B45E02">
        <w:rPr>
          <w:rFonts w:ascii="Arial" w:hAnsi="Arial" w:cs="Arial"/>
          <w:iCs/>
          <w:sz w:val="24"/>
          <w:szCs w:val="24"/>
        </w:rPr>
        <w:br/>
      </w:r>
      <w:proofErr w:type="spellStart"/>
      <w:r w:rsidRPr="00B45E02">
        <w:rPr>
          <w:rFonts w:ascii="Arial" w:hAnsi="Arial" w:cs="Arial"/>
          <w:bCs/>
          <w:sz w:val="24"/>
          <w:szCs w:val="24"/>
        </w:rPr>
        <w:t>Zapsán</w:t>
      </w:r>
      <w:proofErr w:type="spellEnd"/>
      <w:r w:rsidRPr="00B45E02">
        <w:rPr>
          <w:rFonts w:ascii="Arial" w:hAnsi="Arial" w:cs="Arial"/>
          <w:bCs/>
          <w:sz w:val="24"/>
          <w:szCs w:val="24"/>
        </w:rPr>
        <w:t xml:space="preserve"> v </w:t>
      </w:r>
      <w:proofErr w:type="spellStart"/>
      <w:r w:rsidRPr="00B45E02">
        <w:rPr>
          <w:rFonts w:ascii="Arial" w:hAnsi="Arial" w:cs="Arial"/>
          <w:bCs/>
          <w:sz w:val="24"/>
          <w:szCs w:val="24"/>
        </w:rPr>
        <w:t>obchodním</w:t>
      </w:r>
      <w:proofErr w:type="spellEnd"/>
      <w:r w:rsidRPr="00B45E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bCs/>
          <w:sz w:val="24"/>
          <w:szCs w:val="24"/>
        </w:rPr>
        <w:t>rejstříku</w:t>
      </w:r>
      <w:proofErr w:type="spellEnd"/>
      <w:r w:rsidRPr="00B45E02">
        <w:rPr>
          <w:rFonts w:ascii="Arial" w:hAnsi="Arial" w:cs="Arial"/>
          <w:bCs/>
          <w:sz w:val="24"/>
          <w:szCs w:val="24"/>
        </w:rPr>
        <w:t xml:space="preserve"> u </w:t>
      </w:r>
      <w:r w:rsidRPr="00B45E02">
        <w:rPr>
          <w:rFonts w:ascii="Arial" w:hAnsi="Arial" w:cs="Arial"/>
          <w:bCs/>
          <w:iCs/>
          <w:sz w:val="24"/>
          <w:szCs w:val="24"/>
        </w:rPr>
        <w:t xml:space="preserve">....................... </w:t>
      </w:r>
      <w:proofErr w:type="spellStart"/>
      <w:r w:rsidRPr="00B45E02">
        <w:rPr>
          <w:rFonts w:ascii="Arial" w:hAnsi="Arial" w:cs="Arial"/>
          <w:bCs/>
          <w:iCs/>
          <w:sz w:val="24"/>
          <w:szCs w:val="24"/>
        </w:rPr>
        <w:t>soudu</w:t>
      </w:r>
      <w:proofErr w:type="spellEnd"/>
      <w:r w:rsidRPr="00B45E02">
        <w:rPr>
          <w:rFonts w:ascii="Arial" w:hAnsi="Arial" w:cs="Arial"/>
          <w:bCs/>
          <w:iCs/>
          <w:sz w:val="24"/>
          <w:szCs w:val="24"/>
        </w:rPr>
        <w:t xml:space="preserve"> v ................., </w:t>
      </w:r>
      <w:proofErr w:type="spellStart"/>
      <w:r w:rsidRPr="00B45E02">
        <w:rPr>
          <w:rFonts w:ascii="Arial" w:hAnsi="Arial" w:cs="Arial"/>
          <w:bCs/>
          <w:iCs/>
          <w:sz w:val="24"/>
          <w:szCs w:val="24"/>
        </w:rPr>
        <w:t>oddíl</w:t>
      </w:r>
      <w:proofErr w:type="spellEnd"/>
      <w:r w:rsidRPr="00B45E02">
        <w:rPr>
          <w:rFonts w:ascii="Arial" w:hAnsi="Arial" w:cs="Arial"/>
          <w:bCs/>
          <w:iCs/>
          <w:sz w:val="24"/>
          <w:szCs w:val="24"/>
        </w:rPr>
        <w:t xml:space="preserve"> ..............., </w:t>
      </w:r>
      <w:proofErr w:type="spellStart"/>
      <w:r w:rsidRPr="00B45E02">
        <w:rPr>
          <w:rFonts w:ascii="Arial" w:hAnsi="Arial" w:cs="Arial"/>
          <w:bCs/>
          <w:iCs/>
          <w:sz w:val="24"/>
          <w:szCs w:val="24"/>
        </w:rPr>
        <w:t>vložka</w:t>
      </w:r>
      <w:proofErr w:type="spellEnd"/>
      <w:r w:rsidRPr="00B45E02">
        <w:rPr>
          <w:rFonts w:ascii="Arial" w:hAnsi="Arial" w:cs="Arial"/>
          <w:bCs/>
          <w:iCs/>
          <w:sz w:val="24"/>
          <w:szCs w:val="24"/>
        </w:rPr>
        <w:t xml:space="preserve"> ...............</w:t>
      </w:r>
    </w:p>
    <w:p w14:paraId="76DD5A2E" w14:textId="77777777" w:rsidR="00DE2F3F" w:rsidRPr="00B45E02" w:rsidRDefault="00AE288B">
      <w:pPr>
        <w:spacing w:after="0" w:line="100" w:lineRule="atLeast"/>
        <w:rPr>
          <w:rFonts w:ascii="Arial" w:hAnsi="Arial" w:cs="Arial"/>
          <w:iCs/>
          <w:sz w:val="24"/>
          <w:szCs w:val="24"/>
        </w:rPr>
      </w:pPr>
      <w:proofErr w:type="spellStart"/>
      <w:r w:rsidRPr="00B45E02">
        <w:rPr>
          <w:rFonts w:ascii="Arial" w:hAnsi="Arial" w:cs="Arial"/>
          <w:sz w:val="24"/>
          <w:szCs w:val="24"/>
        </w:rPr>
        <w:t>Bankovní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spojení</w:t>
      </w:r>
      <w:proofErr w:type="spellEnd"/>
      <w:r w:rsidRPr="00B45E02">
        <w:rPr>
          <w:rStyle w:val="Znakapoznpodarou"/>
          <w:sz w:val="24"/>
          <w:szCs w:val="24"/>
        </w:rPr>
        <w:footnoteReference w:id="1"/>
      </w:r>
      <w:r w:rsidRPr="00B45E0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45E02">
        <w:rPr>
          <w:rFonts w:ascii="Arial" w:hAnsi="Arial" w:cs="Arial"/>
          <w:iCs/>
          <w:sz w:val="24"/>
          <w:szCs w:val="24"/>
        </w:rPr>
        <w:t>banka</w:t>
      </w:r>
      <w:proofErr w:type="spellEnd"/>
      <w:r w:rsidRPr="00B45E02">
        <w:rPr>
          <w:rFonts w:ascii="Arial" w:hAnsi="Arial" w:cs="Arial"/>
          <w:iCs/>
          <w:sz w:val="24"/>
          <w:szCs w:val="24"/>
        </w:rPr>
        <w:t xml:space="preserve">, č. ú.: </w:t>
      </w:r>
      <w:r w:rsidR="00B45E02" w:rsidRPr="00B45E02">
        <w:rPr>
          <w:rFonts w:ascii="Arial" w:hAnsi="Arial" w:cs="Arial"/>
          <w:bCs/>
          <w:iCs/>
          <w:sz w:val="24"/>
          <w:szCs w:val="24"/>
        </w:rPr>
        <w:t>.......................................................</w:t>
      </w:r>
    </w:p>
    <w:p w14:paraId="24D98E73" w14:textId="77777777" w:rsidR="00DE2F3F" w:rsidRPr="00B45E02" w:rsidRDefault="00AE288B">
      <w:pPr>
        <w:spacing w:after="0" w:line="100" w:lineRule="atLeast"/>
        <w:rPr>
          <w:rFonts w:ascii="Arial" w:hAnsi="Arial" w:cs="Arial"/>
          <w:iCs/>
          <w:sz w:val="24"/>
          <w:szCs w:val="24"/>
        </w:rPr>
      </w:pPr>
      <w:r w:rsidRPr="00B45E02">
        <w:rPr>
          <w:rFonts w:ascii="Arial" w:hAnsi="Arial" w:cs="Arial"/>
          <w:iCs/>
          <w:sz w:val="24"/>
          <w:szCs w:val="24"/>
        </w:rPr>
        <w:t xml:space="preserve">Tel.: </w:t>
      </w:r>
      <w:r w:rsidR="00B45E02" w:rsidRPr="00B45E02">
        <w:rPr>
          <w:rFonts w:ascii="Arial" w:hAnsi="Arial" w:cs="Arial"/>
          <w:bCs/>
          <w:iCs/>
          <w:sz w:val="24"/>
          <w:szCs w:val="24"/>
        </w:rPr>
        <w:t>.......................................................</w:t>
      </w:r>
      <w:r w:rsidRPr="00B45E02">
        <w:rPr>
          <w:rFonts w:ascii="Arial" w:hAnsi="Arial" w:cs="Arial"/>
          <w:iCs/>
          <w:sz w:val="24"/>
          <w:szCs w:val="24"/>
        </w:rPr>
        <w:t xml:space="preserve">, </w:t>
      </w:r>
    </w:p>
    <w:p w14:paraId="493A8F71" w14:textId="77777777" w:rsidR="00DE2F3F" w:rsidRPr="00B45E02" w:rsidRDefault="00AE288B">
      <w:pPr>
        <w:spacing w:after="0" w:line="100" w:lineRule="atLeast"/>
        <w:rPr>
          <w:rFonts w:ascii="Arial" w:hAnsi="Arial" w:cs="Arial"/>
          <w:sz w:val="24"/>
          <w:szCs w:val="24"/>
        </w:rPr>
      </w:pPr>
      <w:r w:rsidRPr="00B45E02">
        <w:rPr>
          <w:rFonts w:ascii="Arial" w:hAnsi="Arial" w:cs="Arial"/>
          <w:iCs/>
          <w:sz w:val="24"/>
          <w:szCs w:val="24"/>
        </w:rPr>
        <w:t xml:space="preserve">e-mail: </w:t>
      </w:r>
      <w:r w:rsidR="00B45E02" w:rsidRPr="00B45E02">
        <w:rPr>
          <w:rFonts w:ascii="Arial" w:hAnsi="Arial" w:cs="Arial"/>
          <w:bCs/>
          <w:iCs/>
          <w:sz w:val="24"/>
          <w:szCs w:val="24"/>
        </w:rPr>
        <w:t>.......................................................</w:t>
      </w:r>
    </w:p>
    <w:p w14:paraId="669DCEB2" w14:textId="77777777" w:rsidR="00DE2F3F" w:rsidRPr="00B45E02" w:rsidRDefault="00AE288B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 w:rsidRPr="00B45E02">
        <w:rPr>
          <w:rFonts w:ascii="Arial" w:hAnsi="Arial" w:cs="Arial"/>
          <w:sz w:val="24"/>
          <w:szCs w:val="24"/>
        </w:rPr>
        <w:t>(</w:t>
      </w:r>
      <w:proofErr w:type="spellStart"/>
      <w:r w:rsidRPr="00B45E02">
        <w:rPr>
          <w:rFonts w:ascii="Arial" w:hAnsi="Arial" w:cs="Arial"/>
          <w:sz w:val="24"/>
          <w:szCs w:val="24"/>
        </w:rPr>
        <w:t>dále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také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jen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r w:rsidRPr="00B45E02">
        <w:rPr>
          <w:rFonts w:ascii="Arial" w:hAnsi="Arial" w:cs="Arial"/>
          <w:b/>
          <w:sz w:val="24"/>
          <w:szCs w:val="24"/>
        </w:rPr>
        <w:t>"</w:t>
      </w:r>
      <w:proofErr w:type="spellStart"/>
      <w:r w:rsidRPr="00B45E02">
        <w:rPr>
          <w:rFonts w:ascii="Arial" w:hAnsi="Arial" w:cs="Arial"/>
          <w:b/>
          <w:sz w:val="24"/>
          <w:szCs w:val="24"/>
        </w:rPr>
        <w:t>prodávající</w:t>
      </w:r>
      <w:proofErr w:type="spellEnd"/>
      <w:r w:rsidRPr="00B45E02">
        <w:rPr>
          <w:rFonts w:ascii="Arial" w:hAnsi="Arial" w:cs="Arial"/>
          <w:b/>
          <w:bCs/>
          <w:sz w:val="24"/>
          <w:szCs w:val="24"/>
        </w:rPr>
        <w:t>"</w:t>
      </w:r>
      <w:r w:rsidRPr="00B45E02">
        <w:rPr>
          <w:rFonts w:ascii="Arial" w:hAnsi="Arial" w:cs="Arial"/>
          <w:bCs/>
          <w:sz w:val="24"/>
          <w:szCs w:val="24"/>
        </w:rPr>
        <w:t>)</w:t>
      </w:r>
    </w:p>
    <w:p w14:paraId="4F0F6B0A" w14:textId="77777777" w:rsidR="00DE2F3F" w:rsidRPr="00B45E02" w:rsidRDefault="00DE2F3F">
      <w:pPr>
        <w:pStyle w:val="OdstavecSmlouvy"/>
        <w:keepLines w:val="0"/>
        <w:tabs>
          <w:tab w:val="clear" w:pos="426"/>
          <w:tab w:val="clear" w:pos="1701"/>
        </w:tabs>
        <w:spacing w:before="120" w:after="0"/>
        <w:jc w:val="center"/>
        <w:rPr>
          <w:rFonts w:ascii="Arial" w:hAnsi="Arial" w:cs="Arial"/>
          <w:b/>
          <w:szCs w:val="24"/>
        </w:rPr>
      </w:pPr>
    </w:p>
    <w:p w14:paraId="1D8A3973" w14:textId="77777777" w:rsidR="00DE2F3F" w:rsidRPr="00B45E02" w:rsidRDefault="00AE288B">
      <w:pPr>
        <w:pStyle w:val="OdstavecSmlouvy"/>
        <w:keepLines w:val="0"/>
        <w:tabs>
          <w:tab w:val="clear" w:pos="426"/>
          <w:tab w:val="clear" w:pos="1701"/>
        </w:tabs>
        <w:spacing w:after="0"/>
        <w:jc w:val="center"/>
        <w:rPr>
          <w:rFonts w:ascii="Arial" w:hAnsi="Arial" w:cs="Arial"/>
          <w:b/>
          <w:szCs w:val="24"/>
        </w:rPr>
      </w:pPr>
      <w:r w:rsidRPr="00B45E02">
        <w:rPr>
          <w:rFonts w:ascii="Arial" w:hAnsi="Arial" w:cs="Arial"/>
          <w:b/>
          <w:szCs w:val="24"/>
        </w:rPr>
        <w:t>II.</w:t>
      </w:r>
    </w:p>
    <w:p w14:paraId="5ACAA9F2" w14:textId="77777777" w:rsidR="00DE2F3F" w:rsidRPr="00B45E02" w:rsidRDefault="00AE288B">
      <w:pPr>
        <w:pStyle w:val="OdstavecSmlouvy"/>
        <w:keepLines w:val="0"/>
        <w:tabs>
          <w:tab w:val="clear" w:pos="426"/>
          <w:tab w:val="clear" w:pos="1701"/>
        </w:tabs>
        <w:spacing w:after="0"/>
        <w:jc w:val="center"/>
        <w:rPr>
          <w:rFonts w:ascii="Arial" w:hAnsi="Arial" w:cs="Arial"/>
          <w:b/>
          <w:szCs w:val="24"/>
        </w:rPr>
      </w:pPr>
      <w:r w:rsidRPr="00B45E02">
        <w:rPr>
          <w:rFonts w:ascii="Arial" w:hAnsi="Arial" w:cs="Arial"/>
          <w:b/>
          <w:szCs w:val="24"/>
        </w:rPr>
        <w:t>Preambule</w:t>
      </w:r>
    </w:p>
    <w:p w14:paraId="2BE69975" w14:textId="77777777" w:rsidR="00DE2F3F" w:rsidRPr="00B45E02" w:rsidRDefault="00DE2F3F">
      <w:pPr>
        <w:pStyle w:val="OdstavecSmlouvy"/>
        <w:keepLines w:val="0"/>
        <w:tabs>
          <w:tab w:val="clear" w:pos="426"/>
          <w:tab w:val="clear" w:pos="1701"/>
        </w:tabs>
        <w:spacing w:after="0"/>
        <w:jc w:val="center"/>
        <w:rPr>
          <w:rFonts w:ascii="Arial" w:hAnsi="Arial" w:cs="Arial"/>
          <w:b/>
          <w:szCs w:val="24"/>
        </w:rPr>
      </w:pPr>
    </w:p>
    <w:p w14:paraId="4899F099" w14:textId="195A7CFB" w:rsidR="00DE2F3F" w:rsidRPr="00B45E02" w:rsidRDefault="00AE288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517636380"/>
      <w:r w:rsidRPr="00B45E02">
        <w:rPr>
          <w:rFonts w:ascii="Arial" w:hAnsi="Arial" w:cs="Arial"/>
          <w:sz w:val="24"/>
          <w:szCs w:val="24"/>
        </w:rPr>
        <w:t xml:space="preserve">Tato </w:t>
      </w:r>
      <w:proofErr w:type="spellStart"/>
      <w:r w:rsidRPr="00B45E02">
        <w:rPr>
          <w:rFonts w:ascii="Arial" w:hAnsi="Arial" w:cs="Arial"/>
          <w:sz w:val="24"/>
          <w:szCs w:val="24"/>
        </w:rPr>
        <w:t>smlouva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45E02">
        <w:rPr>
          <w:rFonts w:ascii="Arial" w:hAnsi="Arial" w:cs="Arial"/>
          <w:sz w:val="24"/>
          <w:szCs w:val="24"/>
        </w:rPr>
        <w:t>uzavřena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na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základě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3F99">
        <w:rPr>
          <w:rFonts w:ascii="Arial" w:hAnsi="Arial" w:cs="Arial"/>
          <w:sz w:val="24"/>
          <w:szCs w:val="24"/>
        </w:rPr>
        <w:t>zadávacího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řízení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k </w:t>
      </w:r>
      <w:proofErr w:type="spellStart"/>
      <w:r w:rsidRPr="00B45E02">
        <w:rPr>
          <w:rFonts w:ascii="Arial" w:hAnsi="Arial" w:cs="Arial"/>
          <w:sz w:val="24"/>
          <w:szCs w:val="24"/>
        </w:rPr>
        <w:t>veřejné</w:t>
      </w:r>
      <w:proofErr w:type="spellEnd"/>
      <w:r w:rsidRPr="00B45E02">
        <w:rPr>
          <w:rFonts w:ascii="Arial" w:hAnsi="Arial" w:cs="Arial"/>
          <w:sz w:val="24"/>
          <w:szCs w:val="24"/>
        </w:rPr>
        <w:t> </w:t>
      </w:r>
      <w:proofErr w:type="spellStart"/>
      <w:r w:rsidRPr="00B45E02">
        <w:rPr>
          <w:rFonts w:ascii="Arial" w:hAnsi="Arial" w:cs="Arial"/>
          <w:sz w:val="24"/>
          <w:szCs w:val="24"/>
        </w:rPr>
        <w:t>zakázce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malého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rozsahu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na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dodávku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5E02">
        <w:rPr>
          <w:rFonts w:ascii="Arial" w:hAnsi="Arial" w:cs="Arial"/>
          <w:sz w:val="24"/>
          <w:szCs w:val="24"/>
        </w:rPr>
        <w:t>specifikovanou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jako</w:t>
      </w:r>
      <w:proofErr w:type="spellEnd"/>
      <w:r w:rsidRPr="00B45E02">
        <w:rPr>
          <w:rFonts w:ascii="Arial" w:hAnsi="Arial" w:cs="Arial"/>
          <w:sz w:val="24"/>
          <w:szCs w:val="24"/>
        </w:rPr>
        <w:t>:</w:t>
      </w:r>
    </w:p>
    <w:bookmarkEnd w:id="0"/>
    <w:p w14:paraId="75A629D5" w14:textId="77777777" w:rsidR="002D0AA5" w:rsidRPr="0009633F" w:rsidRDefault="002D0AA5" w:rsidP="002D0AA5">
      <w:pPr>
        <w:jc w:val="center"/>
        <w:rPr>
          <w:rStyle w:val="Hypertextovodkaz"/>
          <w:rFonts w:ascii="Arial" w:hAnsi="Arial" w:cs="Arial"/>
          <w:sz w:val="24"/>
          <w:szCs w:val="24"/>
          <w:lang w:val="cs-CZ"/>
        </w:rPr>
      </w:pPr>
      <w:r w:rsidRPr="0009633F">
        <w:rPr>
          <w:rFonts w:ascii="Arial" w:hAnsi="Arial" w:cs="Arial"/>
          <w:b/>
          <w:sz w:val="24"/>
          <w:szCs w:val="24"/>
          <w:lang w:val="cs-CZ"/>
        </w:rPr>
        <w:t>"</w:t>
      </w:r>
      <w:r>
        <w:rPr>
          <w:rFonts w:ascii="Arial" w:hAnsi="Arial" w:cs="Arial"/>
          <w:b/>
          <w:sz w:val="24"/>
          <w:szCs w:val="24"/>
          <w:lang w:val="cs-CZ"/>
        </w:rPr>
        <w:t>Digitální u</w:t>
      </w:r>
      <w:r w:rsidRPr="0009633F">
        <w:rPr>
          <w:rFonts w:ascii="Arial" w:hAnsi="Arial" w:cs="Arial"/>
          <w:b/>
          <w:sz w:val="24"/>
          <w:szCs w:val="24"/>
          <w:lang w:val="cs-CZ"/>
        </w:rPr>
        <w:t>čební pomůcky</w:t>
      </w:r>
      <w:r>
        <w:rPr>
          <w:rFonts w:ascii="Arial" w:hAnsi="Arial" w:cs="Arial"/>
          <w:b/>
          <w:sz w:val="24"/>
          <w:szCs w:val="24"/>
          <w:lang w:val="cs-CZ"/>
        </w:rPr>
        <w:t xml:space="preserve"> a notebooky</w:t>
      </w:r>
      <w:r w:rsidRPr="0009633F">
        <w:rPr>
          <w:rFonts w:ascii="Arial" w:hAnsi="Arial" w:cs="Arial"/>
          <w:b/>
          <w:sz w:val="24"/>
          <w:szCs w:val="24"/>
          <w:lang w:val="cs-CZ"/>
        </w:rPr>
        <w:t xml:space="preserve"> pro ZŠ Zlín"</w:t>
      </w:r>
      <w:r w:rsidRPr="0009633F">
        <w:rPr>
          <w:rFonts w:ascii="Arial" w:hAnsi="Arial" w:cs="Arial"/>
          <w:sz w:val="24"/>
          <w:szCs w:val="24"/>
          <w:lang w:val="cs-CZ"/>
        </w:rPr>
        <w:fldChar w:fldCharType="begin"/>
      </w:r>
      <w:r w:rsidRPr="0009633F">
        <w:rPr>
          <w:rFonts w:ascii="Arial" w:hAnsi="Arial" w:cs="Arial"/>
          <w:sz w:val="24"/>
          <w:szCs w:val="24"/>
          <w:lang w:val="cs-CZ"/>
        </w:rPr>
        <w:instrText xml:space="preserve"> HYPERLINK "http://www.zabreh.caritas.cz/cs/rop/zadani_auto.pdf" \l "page=2" \o "Strana 2" </w:instrText>
      </w:r>
      <w:r w:rsidRPr="0009633F">
        <w:rPr>
          <w:rFonts w:ascii="Arial" w:hAnsi="Arial" w:cs="Arial"/>
          <w:sz w:val="24"/>
          <w:szCs w:val="24"/>
          <w:lang w:val="cs-CZ"/>
        </w:rPr>
      </w:r>
      <w:r w:rsidRPr="0009633F">
        <w:rPr>
          <w:rFonts w:ascii="Arial" w:hAnsi="Arial" w:cs="Arial"/>
          <w:sz w:val="24"/>
          <w:szCs w:val="24"/>
          <w:lang w:val="cs-CZ"/>
        </w:rPr>
        <w:fldChar w:fldCharType="separate"/>
      </w:r>
    </w:p>
    <w:p w14:paraId="003A7ED0" w14:textId="029FB696" w:rsidR="00B45E02" w:rsidRPr="00B45E02" w:rsidRDefault="002D0AA5" w:rsidP="002D0AA5">
      <w:pPr>
        <w:tabs>
          <w:tab w:val="left" w:pos="19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633F">
        <w:rPr>
          <w:rFonts w:ascii="Arial" w:hAnsi="Arial" w:cs="Arial"/>
          <w:sz w:val="24"/>
          <w:szCs w:val="24"/>
          <w:lang w:val="cs-CZ"/>
        </w:rPr>
        <w:fldChar w:fldCharType="end"/>
      </w:r>
    </w:p>
    <w:p w14:paraId="5F1F9E11" w14:textId="77777777" w:rsidR="00DE2F3F" w:rsidRPr="00B45E02" w:rsidRDefault="00DE2F3F">
      <w:pPr>
        <w:pStyle w:val="OdstavecSmlouvy"/>
        <w:keepLines w:val="0"/>
        <w:tabs>
          <w:tab w:val="clear" w:pos="426"/>
          <w:tab w:val="clear" w:pos="1701"/>
        </w:tabs>
        <w:spacing w:after="0"/>
        <w:jc w:val="center"/>
        <w:rPr>
          <w:rFonts w:ascii="Arial" w:hAnsi="Arial" w:cs="Arial"/>
          <w:b/>
          <w:szCs w:val="24"/>
        </w:rPr>
      </w:pPr>
    </w:p>
    <w:p w14:paraId="5AFFEE55" w14:textId="77777777" w:rsidR="00B45E02" w:rsidRPr="00B45E02" w:rsidRDefault="00B45E02">
      <w:pPr>
        <w:pStyle w:val="OdstavecSmlouvy"/>
        <w:keepLines w:val="0"/>
        <w:tabs>
          <w:tab w:val="clear" w:pos="426"/>
          <w:tab w:val="clear" w:pos="1701"/>
        </w:tabs>
        <w:spacing w:after="0"/>
        <w:jc w:val="center"/>
        <w:rPr>
          <w:rFonts w:ascii="Arial" w:hAnsi="Arial" w:cs="Arial"/>
          <w:b/>
          <w:szCs w:val="24"/>
        </w:rPr>
      </w:pPr>
    </w:p>
    <w:p w14:paraId="27671A48" w14:textId="77777777" w:rsidR="00DE2F3F" w:rsidRPr="00B45E02" w:rsidRDefault="00AE288B">
      <w:pPr>
        <w:pStyle w:val="OdstavecSmlouvy"/>
        <w:keepLines w:val="0"/>
        <w:tabs>
          <w:tab w:val="clear" w:pos="426"/>
          <w:tab w:val="clear" w:pos="1701"/>
        </w:tabs>
        <w:spacing w:after="0"/>
        <w:jc w:val="center"/>
        <w:rPr>
          <w:rFonts w:ascii="Arial" w:hAnsi="Arial" w:cs="Arial"/>
          <w:b/>
          <w:szCs w:val="24"/>
        </w:rPr>
      </w:pPr>
      <w:r w:rsidRPr="00B45E02">
        <w:rPr>
          <w:rFonts w:ascii="Arial" w:hAnsi="Arial" w:cs="Arial"/>
          <w:b/>
          <w:szCs w:val="24"/>
        </w:rPr>
        <w:t>III.</w:t>
      </w:r>
    </w:p>
    <w:p w14:paraId="3968091C" w14:textId="77777777" w:rsidR="00DE2F3F" w:rsidRPr="00B45E02" w:rsidRDefault="00AE288B">
      <w:pPr>
        <w:pStyle w:val="OdstavecSmlouvy"/>
        <w:keepLines w:val="0"/>
        <w:tabs>
          <w:tab w:val="clear" w:pos="426"/>
          <w:tab w:val="clear" w:pos="1701"/>
        </w:tabs>
        <w:spacing w:after="0"/>
        <w:jc w:val="center"/>
        <w:rPr>
          <w:rFonts w:ascii="Arial" w:hAnsi="Arial" w:cs="Arial"/>
          <w:b/>
          <w:szCs w:val="24"/>
        </w:rPr>
      </w:pPr>
      <w:r w:rsidRPr="00B45E02">
        <w:rPr>
          <w:rFonts w:ascii="Arial" w:hAnsi="Arial" w:cs="Arial"/>
          <w:b/>
          <w:szCs w:val="24"/>
        </w:rPr>
        <w:t>Předmět smlouvy</w:t>
      </w:r>
    </w:p>
    <w:p w14:paraId="67323F8D" w14:textId="77777777" w:rsidR="00DE2F3F" w:rsidRPr="00B45E02" w:rsidRDefault="00DE2F3F">
      <w:pPr>
        <w:pStyle w:val="OdstavecSmlouvy"/>
        <w:keepLines w:val="0"/>
        <w:tabs>
          <w:tab w:val="clear" w:pos="426"/>
          <w:tab w:val="clear" w:pos="1701"/>
        </w:tabs>
        <w:spacing w:after="0"/>
        <w:jc w:val="center"/>
        <w:rPr>
          <w:rFonts w:ascii="Arial" w:hAnsi="Arial" w:cs="Arial"/>
          <w:b/>
          <w:szCs w:val="24"/>
        </w:rPr>
      </w:pPr>
    </w:p>
    <w:p w14:paraId="0DBCEFE6" w14:textId="10357724" w:rsidR="00DE2F3F" w:rsidRPr="00B45E02" w:rsidRDefault="00AE288B" w:rsidP="00B45E02">
      <w:pPr>
        <w:pStyle w:val="Odstavecseseznamem1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B45E02">
        <w:rPr>
          <w:rFonts w:ascii="Arial" w:hAnsi="Arial" w:cs="Arial"/>
          <w:sz w:val="24"/>
          <w:szCs w:val="24"/>
          <w:lang w:val="cs-CZ"/>
        </w:rPr>
        <w:t xml:space="preserve">Předmětem této smlouvy je závazek prodávajícího </w:t>
      </w:r>
      <w:r w:rsidRPr="00B45E02">
        <w:rPr>
          <w:rFonts w:ascii="Arial" w:hAnsi="Arial" w:cs="Arial"/>
          <w:b/>
          <w:sz w:val="24"/>
          <w:szCs w:val="24"/>
          <w:lang w:val="cs-CZ"/>
        </w:rPr>
        <w:t xml:space="preserve">dodat kupujícímu </w:t>
      </w:r>
      <w:r w:rsidR="00F03F99">
        <w:rPr>
          <w:rFonts w:ascii="Arial" w:hAnsi="Arial" w:cs="Arial"/>
          <w:b/>
          <w:sz w:val="24"/>
          <w:szCs w:val="24"/>
          <w:lang w:val="cs-CZ"/>
        </w:rPr>
        <w:t>učební pomůcky</w:t>
      </w:r>
      <w:r w:rsidRPr="00B45E02">
        <w:rPr>
          <w:rFonts w:ascii="Arial" w:hAnsi="Arial" w:cs="Arial"/>
          <w:sz w:val="24"/>
          <w:szCs w:val="24"/>
          <w:lang w:val="cs-CZ"/>
        </w:rPr>
        <w:t xml:space="preserve"> </w:t>
      </w:r>
      <w:r w:rsidR="002D0AA5" w:rsidRPr="002D0AA5">
        <w:rPr>
          <w:rFonts w:ascii="Arial" w:hAnsi="Arial" w:cs="Arial"/>
          <w:b/>
          <w:bCs/>
          <w:sz w:val="24"/>
          <w:szCs w:val="24"/>
          <w:lang w:val="cs-CZ"/>
        </w:rPr>
        <w:t xml:space="preserve">a notebooky </w:t>
      </w:r>
      <w:r w:rsidRPr="00B45E02">
        <w:rPr>
          <w:rFonts w:ascii="Arial" w:hAnsi="Arial" w:cs="Arial"/>
          <w:sz w:val="24"/>
          <w:szCs w:val="24"/>
          <w:lang w:val="cs-CZ"/>
        </w:rPr>
        <w:t>(dál</w:t>
      </w:r>
      <w:r>
        <w:rPr>
          <w:rFonts w:ascii="Arial" w:hAnsi="Arial" w:cs="Arial"/>
          <w:sz w:val="24"/>
          <w:szCs w:val="24"/>
          <w:lang w:val="cs-CZ"/>
        </w:rPr>
        <w:t>e jen „</w:t>
      </w:r>
      <w:r>
        <w:rPr>
          <w:rFonts w:ascii="Arial" w:hAnsi="Arial" w:cs="Arial"/>
          <w:b/>
          <w:sz w:val="24"/>
          <w:szCs w:val="24"/>
          <w:lang w:val="cs-CZ"/>
        </w:rPr>
        <w:t>zboží</w:t>
      </w:r>
      <w:r>
        <w:rPr>
          <w:rFonts w:ascii="Arial" w:hAnsi="Arial" w:cs="Arial"/>
          <w:sz w:val="24"/>
          <w:szCs w:val="24"/>
          <w:lang w:val="cs-CZ"/>
        </w:rPr>
        <w:t xml:space="preserve">“) </w:t>
      </w:r>
      <w:r w:rsidR="00BA1791">
        <w:rPr>
          <w:rFonts w:ascii="Arial" w:hAnsi="Arial" w:cs="Arial"/>
          <w:sz w:val="24"/>
          <w:szCs w:val="24"/>
          <w:lang w:val="cs-CZ"/>
        </w:rPr>
        <w:t>dle technické specifikace, která tvoří přílohu č. 1</w:t>
      </w:r>
      <w:r w:rsidR="002D0AA5">
        <w:rPr>
          <w:rFonts w:ascii="Arial" w:hAnsi="Arial" w:cs="Arial"/>
          <w:sz w:val="24"/>
          <w:szCs w:val="24"/>
          <w:lang w:val="cs-CZ"/>
        </w:rPr>
        <w:t>a a 1b</w:t>
      </w:r>
      <w:r w:rsidR="00BA1791">
        <w:rPr>
          <w:rFonts w:ascii="Arial" w:hAnsi="Arial" w:cs="Arial"/>
          <w:sz w:val="24"/>
          <w:szCs w:val="24"/>
          <w:lang w:val="cs-CZ"/>
        </w:rPr>
        <w:t xml:space="preserve"> této kupní smlouvy, </w:t>
      </w:r>
      <w:r>
        <w:rPr>
          <w:rFonts w:ascii="Arial" w:hAnsi="Arial" w:cs="Arial"/>
          <w:sz w:val="24"/>
          <w:szCs w:val="24"/>
          <w:lang w:val="cs-CZ"/>
        </w:rPr>
        <w:t xml:space="preserve">a umožnit kupujícímu nabýt vlastnické právo ke zboží a závazek kupujícího předmět plnění převzít a zaplatit prodávajícímu níže uvedenou kupní cenu. </w:t>
      </w:r>
    </w:p>
    <w:p w14:paraId="244BFEB5" w14:textId="77777777" w:rsidR="00DE2F3F" w:rsidRPr="00B45E02" w:rsidRDefault="00AE288B" w:rsidP="00B45E02">
      <w:pPr>
        <w:pStyle w:val="Odstavecseseznamem1"/>
        <w:widowControl w:val="0"/>
        <w:numPr>
          <w:ilvl w:val="0"/>
          <w:numId w:val="4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Dodané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být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výhradně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nové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originální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výrobce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zavazuje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převést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kupujícího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vlastnické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právo</w:t>
      </w:r>
      <w:proofErr w:type="spellEnd"/>
      <w:r>
        <w:rPr>
          <w:rFonts w:ascii="Arial" w:hAnsi="Arial" w:cs="Arial"/>
          <w:sz w:val="24"/>
          <w:szCs w:val="24"/>
        </w:rPr>
        <w:t xml:space="preserve"> k </w:t>
      </w:r>
      <w:proofErr w:type="spellStart"/>
      <w:r>
        <w:rPr>
          <w:rFonts w:ascii="Arial" w:hAnsi="Arial" w:cs="Arial"/>
          <w:sz w:val="24"/>
          <w:szCs w:val="24"/>
        </w:rPr>
        <w:t>tomuto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277296B" w14:textId="77777777" w:rsidR="00DE2F3F" w:rsidRPr="00B45E02" w:rsidRDefault="00AE288B" w:rsidP="00B45E02">
      <w:pPr>
        <w:pStyle w:val="Odstavecseseznamem1"/>
        <w:widowControl w:val="0"/>
        <w:numPr>
          <w:ilvl w:val="0"/>
          <w:numId w:val="4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zavazuje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řádně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včas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dodané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převzít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zaplatit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něj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uvedenou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čl</w:t>
      </w:r>
      <w:proofErr w:type="spellEnd"/>
      <w:r>
        <w:rPr>
          <w:rFonts w:ascii="Arial" w:hAnsi="Arial" w:cs="Arial"/>
          <w:sz w:val="24"/>
          <w:szCs w:val="24"/>
        </w:rPr>
        <w:t xml:space="preserve">. V.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07CA22D" w14:textId="535E6612" w:rsidR="00DE2F3F" w:rsidRDefault="00AE288B">
      <w:pPr>
        <w:pStyle w:val="Odstavecseseznamem1"/>
        <w:widowControl w:val="0"/>
        <w:numPr>
          <w:ilvl w:val="0"/>
          <w:numId w:val="4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Součástí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dodávky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rovněž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doprava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zboží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Cs/>
          <w:sz w:val="24"/>
          <w:szCs w:val="24"/>
        </w:rPr>
        <w:t>příslušného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místa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plnění</w:t>
      </w:r>
      <w:proofErr w:type="spellEnd"/>
      <w:r w:rsidR="00522368">
        <w:rPr>
          <w:rFonts w:ascii="Arial" w:hAnsi="Arial" w:cs="Arial"/>
          <w:bCs/>
          <w:sz w:val="24"/>
          <w:szCs w:val="24"/>
        </w:rPr>
        <w:t>.</w:t>
      </w:r>
    </w:p>
    <w:p w14:paraId="48664395" w14:textId="77777777" w:rsidR="00DE2F3F" w:rsidRDefault="00AE288B">
      <w:pPr>
        <w:pStyle w:val="Odstavecseseznamem1"/>
        <w:widowControl w:val="0"/>
        <w:spacing w:after="120" w:line="100" w:lineRule="atLeast"/>
        <w:ind w:left="360"/>
        <w:jc w:val="both"/>
        <w:rPr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63B7D8E" w14:textId="77777777" w:rsidR="00DE2F3F" w:rsidRDefault="00AE288B">
      <w:pPr>
        <w:pStyle w:val="Zkladntext"/>
        <w:spacing w:after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IV.</w:t>
      </w:r>
    </w:p>
    <w:p w14:paraId="034C6809" w14:textId="77777777" w:rsidR="00DE2F3F" w:rsidRDefault="00AE288B">
      <w:pPr>
        <w:pStyle w:val="Zkladntext"/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Doba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místo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plnění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dodání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zboží</w:t>
      </w:r>
      <w:proofErr w:type="spellEnd"/>
    </w:p>
    <w:p w14:paraId="253FE4A2" w14:textId="77777777" w:rsidR="00DE2F3F" w:rsidRDefault="00DE2F3F">
      <w:pPr>
        <w:pStyle w:val="Zkladntext"/>
        <w:spacing w:after="0"/>
        <w:jc w:val="center"/>
        <w:rPr>
          <w:b/>
          <w:sz w:val="24"/>
          <w:szCs w:val="24"/>
        </w:rPr>
      </w:pPr>
    </w:p>
    <w:p w14:paraId="1F32D9A5" w14:textId="77777777" w:rsidR="00DE2F3F" w:rsidRDefault="00AE288B">
      <w:pPr>
        <w:pStyle w:val="Odstavecseseznamem1"/>
        <w:widowControl w:val="0"/>
        <w:numPr>
          <w:ilvl w:val="0"/>
          <w:numId w:val="5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povinen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odevzdat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kupujícímu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provést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všechny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ostatní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činnosti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dodávky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které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jsou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součástí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předmětu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termínech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CD461A9" w14:textId="77777777" w:rsidR="00DE2F3F" w:rsidRDefault="00DE2F3F">
      <w:pPr>
        <w:widowControl w:val="0"/>
        <w:spacing w:after="120" w:line="100" w:lineRule="atLeast"/>
        <w:jc w:val="both"/>
        <w:rPr>
          <w:rFonts w:ascii="Arial" w:hAnsi="Arial" w:cs="Arial"/>
          <w:sz w:val="24"/>
          <w:szCs w:val="24"/>
        </w:rPr>
      </w:pPr>
    </w:p>
    <w:p w14:paraId="7AB37E9C" w14:textId="3C49111B" w:rsidR="00DE2F3F" w:rsidRPr="00B45E02" w:rsidRDefault="00AE288B">
      <w:pPr>
        <w:jc w:val="both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b/>
          <w:sz w:val="24"/>
          <w:szCs w:val="24"/>
        </w:rPr>
        <w:t>zahájení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plnění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předmětu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</w:t>
      </w:r>
      <w:r w:rsidRPr="00B45E02">
        <w:rPr>
          <w:rFonts w:ascii="Arial" w:hAnsi="Arial" w:cs="Arial"/>
          <w:b/>
          <w:sz w:val="24"/>
          <w:szCs w:val="24"/>
        </w:rPr>
        <w:t>mlouvy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následující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den po </w:t>
      </w:r>
      <w:proofErr w:type="spellStart"/>
      <w:r w:rsidR="00E72B82">
        <w:rPr>
          <w:rFonts w:ascii="Arial" w:hAnsi="Arial" w:cs="Arial"/>
          <w:sz w:val="24"/>
          <w:szCs w:val="24"/>
        </w:rPr>
        <w:t>účinnosti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této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smlouvy</w:t>
      </w:r>
      <w:proofErr w:type="spellEnd"/>
      <w:r w:rsidRPr="00B45E02">
        <w:rPr>
          <w:rFonts w:ascii="Arial" w:hAnsi="Arial" w:cs="Arial"/>
          <w:sz w:val="24"/>
          <w:szCs w:val="24"/>
        </w:rPr>
        <w:t>.</w:t>
      </w:r>
    </w:p>
    <w:p w14:paraId="530D2E5E" w14:textId="673FBA11" w:rsidR="006D4B8B" w:rsidRPr="00B45E02" w:rsidRDefault="00AE288B" w:rsidP="006D4B8B">
      <w:pPr>
        <w:jc w:val="both"/>
        <w:rPr>
          <w:rFonts w:ascii="Arial" w:hAnsi="Arial" w:cs="Arial"/>
          <w:sz w:val="24"/>
          <w:szCs w:val="24"/>
          <w:lang w:val="cs-CZ"/>
        </w:rPr>
      </w:pPr>
      <w:r w:rsidRPr="00B45E02">
        <w:rPr>
          <w:rFonts w:ascii="Arial" w:hAnsi="Arial" w:cs="Arial"/>
          <w:sz w:val="24"/>
          <w:szCs w:val="24"/>
          <w:lang w:val="cs-CZ"/>
        </w:rPr>
        <w:t xml:space="preserve">Dodávka zboží: </w:t>
      </w:r>
      <w:r w:rsidR="00347844" w:rsidRPr="00347844">
        <w:rPr>
          <w:rFonts w:ascii="Arial" w:hAnsi="Arial" w:cs="Arial"/>
          <w:b/>
          <w:bCs/>
          <w:sz w:val="24"/>
          <w:szCs w:val="24"/>
          <w:lang w:val="cs-CZ"/>
        </w:rPr>
        <w:t>do 4 týdnů po zahájení plnění, nejpozději do 31.7.2023</w:t>
      </w:r>
    </w:p>
    <w:p w14:paraId="3BB8A431" w14:textId="77777777" w:rsidR="00DE2F3F" w:rsidRPr="00B45E02" w:rsidRDefault="00AE288B" w:rsidP="00B45E02">
      <w:pPr>
        <w:pStyle w:val="Odstavecseseznamem1"/>
        <w:numPr>
          <w:ilvl w:val="0"/>
          <w:numId w:val="5"/>
        </w:numPr>
        <w:tabs>
          <w:tab w:val="left" w:pos="490"/>
        </w:tabs>
        <w:spacing w:line="100" w:lineRule="atLeast"/>
        <w:jc w:val="both"/>
        <w:rPr>
          <w:rFonts w:ascii="Arial" w:hAnsi="Arial" w:cs="Arial"/>
          <w:sz w:val="24"/>
          <w:szCs w:val="24"/>
          <w:lang w:val="cs-CZ"/>
        </w:rPr>
      </w:pPr>
      <w:proofErr w:type="spellStart"/>
      <w:r w:rsidRPr="00B45E02">
        <w:rPr>
          <w:rFonts w:ascii="Arial" w:hAnsi="Arial" w:cs="Arial"/>
          <w:sz w:val="24"/>
          <w:szCs w:val="24"/>
        </w:rPr>
        <w:t>Místem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plnění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předmětu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této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smlouvy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45E02">
        <w:rPr>
          <w:rFonts w:ascii="Arial" w:hAnsi="Arial" w:cs="Arial"/>
          <w:sz w:val="24"/>
          <w:szCs w:val="24"/>
        </w:rPr>
        <w:t>budova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E02" w:rsidRPr="00B45E02">
        <w:rPr>
          <w:rFonts w:ascii="Arial" w:hAnsi="Arial" w:cs="Arial"/>
          <w:sz w:val="24"/>
          <w:szCs w:val="24"/>
        </w:rPr>
        <w:t>budova</w:t>
      </w:r>
      <w:proofErr w:type="spellEnd"/>
      <w:r w:rsidR="00B45E02" w:rsidRPr="00B45E02">
        <w:rPr>
          <w:rFonts w:ascii="Arial" w:hAnsi="Arial" w:cs="Arial"/>
          <w:sz w:val="24"/>
          <w:szCs w:val="24"/>
        </w:rPr>
        <w:t xml:space="preserve"> </w:t>
      </w:r>
      <w:r w:rsidR="00B45E02" w:rsidRPr="00B45E02">
        <w:rPr>
          <w:rFonts w:ascii="Arial" w:hAnsi="Arial" w:cs="Arial"/>
          <w:noProof/>
          <w:sz w:val="24"/>
          <w:szCs w:val="24"/>
          <w:lang w:val="cs-CZ" w:eastAsia="cs-CZ"/>
        </w:rPr>
        <w:t>Základní školy Zlín, příspěvková organizace, Komenského 78, 763 02 Zlín - Malenovice</w:t>
      </w:r>
      <w:r w:rsidRPr="00B45E02">
        <w:rPr>
          <w:rFonts w:ascii="Arial" w:hAnsi="Arial" w:cs="Arial"/>
          <w:sz w:val="24"/>
          <w:szCs w:val="24"/>
          <w:lang w:val="cs-CZ"/>
        </w:rPr>
        <w:t xml:space="preserve"> </w:t>
      </w:r>
      <w:r w:rsidRPr="00B45E02">
        <w:rPr>
          <w:rFonts w:ascii="Arial" w:hAnsi="Arial" w:cs="Arial"/>
          <w:sz w:val="24"/>
          <w:szCs w:val="24"/>
        </w:rPr>
        <w:t>(</w:t>
      </w:r>
      <w:proofErr w:type="spellStart"/>
      <w:r w:rsidRPr="00B45E02">
        <w:rPr>
          <w:rFonts w:ascii="Arial" w:hAnsi="Arial" w:cs="Arial"/>
          <w:sz w:val="24"/>
          <w:szCs w:val="24"/>
        </w:rPr>
        <w:t>dále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jen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B45E02">
        <w:rPr>
          <w:rFonts w:ascii="Arial" w:hAnsi="Arial" w:cs="Arial"/>
          <w:b/>
          <w:sz w:val="24"/>
          <w:szCs w:val="24"/>
        </w:rPr>
        <w:t>místo</w:t>
      </w:r>
      <w:proofErr w:type="spellEnd"/>
      <w:r w:rsidRPr="00B45E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b/>
          <w:sz w:val="24"/>
          <w:szCs w:val="24"/>
        </w:rPr>
        <w:t>plnění</w:t>
      </w:r>
      <w:proofErr w:type="spellEnd"/>
      <w:r w:rsidRPr="00B45E02">
        <w:rPr>
          <w:rFonts w:ascii="Arial" w:hAnsi="Arial" w:cs="Arial"/>
          <w:sz w:val="24"/>
          <w:szCs w:val="24"/>
        </w:rPr>
        <w:t>“).</w:t>
      </w:r>
    </w:p>
    <w:p w14:paraId="357FAFB0" w14:textId="77777777" w:rsidR="00DE2F3F" w:rsidRPr="00B45E02" w:rsidRDefault="00AE288B" w:rsidP="00B45E02">
      <w:pPr>
        <w:pStyle w:val="Odstavecseseznamem1"/>
        <w:numPr>
          <w:ilvl w:val="0"/>
          <w:numId w:val="5"/>
        </w:numPr>
        <w:tabs>
          <w:tab w:val="left" w:pos="490"/>
        </w:tabs>
        <w:spacing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E63674">
        <w:rPr>
          <w:rFonts w:ascii="Arial" w:hAnsi="Arial" w:cs="Arial"/>
          <w:sz w:val="24"/>
          <w:szCs w:val="24"/>
        </w:rPr>
        <w:t>Prodávající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63674">
        <w:rPr>
          <w:rFonts w:ascii="Arial" w:hAnsi="Arial" w:cs="Arial"/>
          <w:sz w:val="24"/>
          <w:szCs w:val="24"/>
        </w:rPr>
        <w:t>zavazuje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674">
        <w:rPr>
          <w:rFonts w:ascii="Arial" w:hAnsi="Arial" w:cs="Arial"/>
          <w:sz w:val="24"/>
          <w:szCs w:val="24"/>
        </w:rPr>
        <w:t>předmět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674">
        <w:rPr>
          <w:rFonts w:ascii="Arial" w:hAnsi="Arial" w:cs="Arial"/>
          <w:sz w:val="24"/>
          <w:szCs w:val="24"/>
        </w:rPr>
        <w:t>plnění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674">
        <w:rPr>
          <w:rFonts w:ascii="Arial" w:hAnsi="Arial" w:cs="Arial"/>
          <w:sz w:val="24"/>
          <w:szCs w:val="24"/>
        </w:rPr>
        <w:t>přepravit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674">
        <w:rPr>
          <w:rFonts w:ascii="Arial" w:hAnsi="Arial" w:cs="Arial"/>
          <w:sz w:val="24"/>
          <w:szCs w:val="24"/>
        </w:rPr>
        <w:t>na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674">
        <w:rPr>
          <w:rFonts w:ascii="Arial" w:hAnsi="Arial" w:cs="Arial"/>
          <w:sz w:val="24"/>
          <w:szCs w:val="24"/>
        </w:rPr>
        <w:t>své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674">
        <w:rPr>
          <w:rFonts w:ascii="Arial" w:hAnsi="Arial" w:cs="Arial"/>
          <w:sz w:val="24"/>
          <w:szCs w:val="24"/>
        </w:rPr>
        <w:t>náklady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63674">
        <w:rPr>
          <w:rFonts w:ascii="Arial" w:hAnsi="Arial" w:cs="Arial"/>
          <w:sz w:val="24"/>
          <w:szCs w:val="24"/>
        </w:rPr>
        <w:t>odpovědnost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63674">
        <w:rPr>
          <w:rFonts w:ascii="Arial" w:hAnsi="Arial" w:cs="Arial"/>
          <w:sz w:val="24"/>
          <w:szCs w:val="24"/>
        </w:rPr>
        <w:t>uvedeného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674">
        <w:rPr>
          <w:rFonts w:ascii="Arial" w:hAnsi="Arial" w:cs="Arial"/>
          <w:sz w:val="24"/>
          <w:szCs w:val="24"/>
        </w:rPr>
        <w:t>místa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674">
        <w:rPr>
          <w:rFonts w:ascii="Arial" w:hAnsi="Arial" w:cs="Arial"/>
          <w:sz w:val="24"/>
          <w:szCs w:val="24"/>
        </w:rPr>
        <w:t>plnění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63674">
        <w:rPr>
          <w:rFonts w:ascii="Arial" w:hAnsi="Arial" w:cs="Arial"/>
          <w:sz w:val="24"/>
          <w:szCs w:val="24"/>
        </w:rPr>
        <w:t>předat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63674">
        <w:rPr>
          <w:rFonts w:ascii="Arial" w:hAnsi="Arial" w:cs="Arial"/>
          <w:sz w:val="24"/>
          <w:szCs w:val="24"/>
        </w:rPr>
        <w:t>kupujícímu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E63674">
        <w:rPr>
          <w:rFonts w:ascii="Arial" w:hAnsi="Arial" w:cs="Arial"/>
          <w:sz w:val="24"/>
          <w:szCs w:val="24"/>
        </w:rPr>
        <w:t>tomto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674">
        <w:rPr>
          <w:rFonts w:ascii="Arial" w:hAnsi="Arial" w:cs="Arial"/>
          <w:sz w:val="24"/>
          <w:szCs w:val="24"/>
        </w:rPr>
        <w:t>místě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674">
        <w:rPr>
          <w:rFonts w:ascii="Arial" w:hAnsi="Arial" w:cs="Arial"/>
          <w:sz w:val="24"/>
          <w:szCs w:val="24"/>
        </w:rPr>
        <w:t>plnění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63674">
        <w:rPr>
          <w:rFonts w:ascii="Arial" w:hAnsi="Arial" w:cs="Arial"/>
          <w:sz w:val="24"/>
          <w:szCs w:val="24"/>
        </w:rPr>
        <w:t>odevzdání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674">
        <w:rPr>
          <w:rFonts w:ascii="Arial" w:hAnsi="Arial" w:cs="Arial"/>
          <w:sz w:val="24"/>
          <w:szCs w:val="24"/>
        </w:rPr>
        <w:t>předmětu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674">
        <w:rPr>
          <w:rFonts w:ascii="Arial" w:hAnsi="Arial" w:cs="Arial"/>
          <w:sz w:val="24"/>
          <w:szCs w:val="24"/>
        </w:rPr>
        <w:t>plnění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674">
        <w:rPr>
          <w:rFonts w:ascii="Arial" w:hAnsi="Arial" w:cs="Arial"/>
          <w:sz w:val="24"/>
          <w:szCs w:val="24"/>
        </w:rPr>
        <w:t>upozorní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674">
        <w:rPr>
          <w:rFonts w:ascii="Arial" w:hAnsi="Arial" w:cs="Arial"/>
          <w:sz w:val="24"/>
          <w:szCs w:val="24"/>
        </w:rPr>
        <w:t>prodávající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674">
        <w:rPr>
          <w:rFonts w:ascii="Arial" w:hAnsi="Arial" w:cs="Arial"/>
          <w:sz w:val="24"/>
          <w:szCs w:val="24"/>
        </w:rPr>
        <w:t>zástupce</w:t>
      </w:r>
      <w:proofErr w:type="spellEnd"/>
      <w:r w:rsidRPr="00E636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674">
        <w:rPr>
          <w:rFonts w:ascii="Arial" w:hAnsi="Arial" w:cs="Arial"/>
          <w:sz w:val="24"/>
          <w:szCs w:val="24"/>
        </w:rPr>
        <w:t>kupujíc</w:t>
      </w:r>
      <w:r w:rsidRPr="00B45E02">
        <w:rPr>
          <w:rFonts w:ascii="Arial" w:hAnsi="Arial" w:cs="Arial"/>
          <w:sz w:val="24"/>
          <w:szCs w:val="24"/>
        </w:rPr>
        <w:t>ího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5E02">
        <w:rPr>
          <w:rFonts w:ascii="Arial" w:hAnsi="Arial" w:cs="Arial"/>
          <w:sz w:val="24"/>
          <w:szCs w:val="24"/>
        </w:rPr>
        <w:t>kterým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je   Mgr</w:t>
      </w:r>
      <w:r w:rsidR="00B45E02" w:rsidRPr="00B45E02">
        <w:rPr>
          <w:rFonts w:ascii="Arial" w:hAnsi="Arial" w:cs="Arial"/>
          <w:sz w:val="24"/>
          <w:szCs w:val="24"/>
        </w:rPr>
        <w:t>.</w:t>
      </w:r>
      <w:r w:rsidRPr="00B45E02">
        <w:rPr>
          <w:rFonts w:ascii="Arial" w:hAnsi="Arial" w:cs="Arial"/>
          <w:sz w:val="24"/>
          <w:szCs w:val="24"/>
        </w:rPr>
        <w:t xml:space="preserve"> </w:t>
      </w:r>
      <w:r w:rsidR="00B45E02" w:rsidRPr="00B45E02">
        <w:rPr>
          <w:rFonts w:ascii="Arial" w:hAnsi="Arial" w:cs="Arial"/>
          <w:sz w:val="24"/>
          <w:szCs w:val="24"/>
        </w:rPr>
        <w:t xml:space="preserve">Petr </w:t>
      </w:r>
      <w:proofErr w:type="spellStart"/>
      <w:r w:rsidR="00B45E02" w:rsidRPr="00B45E02">
        <w:rPr>
          <w:rFonts w:ascii="Arial" w:hAnsi="Arial" w:cs="Arial"/>
          <w:sz w:val="24"/>
          <w:szCs w:val="24"/>
        </w:rPr>
        <w:t>Janečka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a to </w:t>
      </w:r>
      <w:proofErr w:type="spellStart"/>
      <w:r w:rsidRPr="00B45E02">
        <w:rPr>
          <w:rFonts w:ascii="Arial" w:hAnsi="Arial" w:cs="Arial"/>
          <w:sz w:val="24"/>
          <w:szCs w:val="24"/>
        </w:rPr>
        <w:t>telefonicky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na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telefonním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č</w:t>
      </w:r>
      <w:r w:rsidR="006D4B8B" w:rsidRPr="00B45E02">
        <w:rPr>
          <w:rFonts w:ascii="Arial" w:hAnsi="Arial" w:cs="Arial"/>
          <w:sz w:val="24"/>
          <w:szCs w:val="24"/>
        </w:rPr>
        <w:t>ísle</w:t>
      </w:r>
      <w:proofErr w:type="spellEnd"/>
      <w:r w:rsidR="006D4B8B" w:rsidRPr="00B45E02">
        <w:rPr>
          <w:rFonts w:ascii="Arial" w:hAnsi="Arial" w:cs="Arial"/>
          <w:sz w:val="24"/>
          <w:szCs w:val="24"/>
        </w:rPr>
        <w:t xml:space="preserve">: </w:t>
      </w:r>
      <w:r w:rsidR="00B45E02" w:rsidRPr="00B45E02">
        <w:rPr>
          <w:rFonts w:ascii="Arial" w:hAnsi="Arial" w:cs="Arial"/>
          <w:sz w:val="24"/>
          <w:szCs w:val="24"/>
        </w:rPr>
        <w:t>776881704</w:t>
      </w:r>
      <w:r w:rsidR="006D4B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D4B8B">
        <w:rPr>
          <w:rFonts w:ascii="Arial" w:hAnsi="Arial" w:cs="Arial"/>
          <w:sz w:val="24"/>
          <w:szCs w:val="24"/>
        </w:rPr>
        <w:t>na</w:t>
      </w:r>
      <w:proofErr w:type="spellEnd"/>
      <w:r w:rsidR="006D4B8B">
        <w:rPr>
          <w:rFonts w:ascii="Arial" w:hAnsi="Arial" w:cs="Arial"/>
          <w:sz w:val="24"/>
          <w:szCs w:val="24"/>
        </w:rPr>
        <w:t xml:space="preserve"> e-</w:t>
      </w:r>
      <w:proofErr w:type="spellStart"/>
      <w:r w:rsidR="006D4B8B">
        <w:rPr>
          <w:rFonts w:ascii="Arial" w:hAnsi="Arial" w:cs="Arial"/>
          <w:sz w:val="24"/>
          <w:szCs w:val="24"/>
        </w:rPr>
        <w:t>mailu</w:t>
      </w:r>
      <w:proofErr w:type="spellEnd"/>
      <w:r w:rsidR="006D4B8B">
        <w:rPr>
          <w:rFonts w:ascii="Arial" w:hAnsi="Arial" w:cs="Arial"/>
          <w:sz w:val="24"/>
          <w:szCs w:val="24"/>
        </w:rPr>
        <w:t xml:space="preserve">: </w:t>
      </w:r>
      <w:r w:rsidR="00B45E02" w:rsidRPr="00B45E02">
        <w:rPr>
          <w:rFonts w:ascii="Arial" w:hAnsi="Arial" w:cs="Arial"/>
          <w:sz w:val="24"/>
          <w:szCs w:val="24"/>
        </w:rPr>
        <w:t>janecka@skolamalenovice.cz</w:t>
      </w:r>
      <w:r w:rsidRPr="006D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8B">
        <w:rPr>
          <w:rFonts w:ascii="Arial" w:hAnsi="Arial" w:cs="Arial"/>
          <w:sz w:val="24"/>
          <w:szCs w:val="24"/>
        </w:rPr>
        <w:t>nejméně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6D4B8B">
        <w:rPr>
          <w:rFonts w:ascii="Arial" w:hAnsi="Arial" w:cs="Arial"/>
          <w:sz w:val="24"/>
          <w:szCs w:val="24"/>
        </w:rPr>
        <w:t>pracovní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dny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před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jeho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uskutečněním</w:t>
      </w:r>
      <w:proofErr w:type="spellEnd"/>
      <w:r w:rsidRPr="006D4B8B">
        <w:rPr>
          <w:rFonts w:ascii="Arial" w:hAnsi="Arial" w:cs="Arial"/>
          <w:sz w:val="24"/>
          <w:szCs w:val="24"/>
        </w:rPr>
        <w:t>.</w:t>
      </w:r>
    </w:p>
    <w:p w14:paraId="1ED59CAD" w14:textId="0DEB762B" w:rsidR="00DE2F3F" w:rsidRPr="002B1207" w:rsidRDefault="00AE288B" w:rsidP="002B1207">
      <w:pPr>
        <w:pStyle w:val="Odstavecseseznamem1"/>
        <w:widowControl w:val="0"/>
        <w:numPr>
          <w:ilvl w:val="0"/>
          <w:numId w:val="22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6D4B8B">
        <w:rPr>
          <w:rFonts w:ascii="Arial" w:hAnsi="Arial" w:cs="Arial"/>
          <w:sz w:val="24"/>
          <w:szCs w:val="24"/>
        </w:rPr>
        <w:t>Dodávka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D4B8B">
        <w:rPr>
          <w:rFonts w:ascii="Arial" w:hAnsi="Arial" w:cs="Arial"/>
          <w:sz w:val="24"/>
          <w:szCs w:val="24"/>
        </w:rPr>
        <w:t>považuje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D4B8B">
        <w:rPr>
          <w:rFonts w:ascii="Arial" w:hAnsi="Arial" w:cs="Arial"/>
          <w:sz w:val="24"/>
          <w:szCs w:val="24"/>
        </w:rPr>
        <w:t>splněnou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řádným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dodáním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zboží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dle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specifikace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uvedené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6D4B8B">
        <w:rPr>
          <w:rFonts w:ascii="Arial" w:hAnsi="Arial" w:cs="Arial"/>
          <w:sz w:val="24"/>
          <w:szCs w:val="24"/>
        </w:rPr>
        <w:t>čl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. III. </w:t>
      </w:r>
      <w:proofErr w:type="spellStart"/>
      <w:r w:rsidRPr="006D4B8B">
        <w:rPr>
          <w:rFonts w:ascii="Arial" w:hAnsi="Arial" w:cs="Arial"/>
          <w:sz w:val="24"/>
          <w:szCs w:val="24"/>
        </w:rPr>
        <w:t>této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Smlouvy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8B">
        <w:rPr>
          <w:rFonts w:ascii="Arial" w:hAnsi="Arial" w:cs="Arial"/>
          <w:sz w:val="24"/>
          <w:szCs w:val="24"/>
        </w:rPr>
        <w:t>ve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sjednané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kvalitě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(viz. </w:t>
      </w:r>
      <w:proofErr w:type="spellStart"/>
      <w:r w:rsidRPr="006D4B8B">
        <w:rPr>
          <w:rFonts w:ascii="Arial" w:hAnsi="Arial" w:cs="Arial"/>
          <w:sz w:val="24"/>
          <w:szCs w:val="24"/>
        </w:rPr>
        <w:t>příloha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č. 1 </w:t>
      </w:r>
      <w:proofErr w:type="spellStart"/>
      <w:r w:rsidRPr="006D4B8B">
        <w:rPr>
          <w:rFonts w:ascii="Arial" w:hAnsi="Arial" w:cs="Arial"/>
          <w:sz w:val="24"/>
          <w:szCs w:val="24"/>
        </w:rPr>
        <w:t>smlouvy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) a </w:t>
      </w:r>
      <w:proofErr w:type="spellStart"/>
      <w:r w:rsidRPr="006D4B8B">
        <w:rPr>
          <w:rFonts w:ascii="Arial" w:hAnsi="Arial" w:cs="Arial"/>
          <w:sz w:val="24"/>
          <w:szCs w:val="24"/>
        </w:rPr>
        <w:t>na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sjednané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místo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plnění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dle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této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smlouvy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6D4B8B">
        <w:rPr>
          <w:rFonts w:ascii="Arial" w:hAnsi="Arial" w:cs="Arial"/>
          <w:sz w:val="24"/>
          <w:szCs w:val="24"/>
        </w:rPr>
        <w:t>jeho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převzetím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kupujícím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4B8B">
        <w:rPr>
          <w:rFonts w:ascii="Arial" w:hAnsi="Arial" w:cs="Arial"/>
          <w:sz w:val="24"/>
          <w:szCs w:val="24"/>
        </w:rPr>
        <w:t>Splnění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dodávky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zboží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bude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vždy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potvrzeno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podpisem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dokladu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4B8B">
        <w:rPr>
          <w:rFonts w:ascii="Arial" w:hAnsi="Arial" w:cs="Arial"/>
          <w:sz w:val="24"/>
          <w:szCs w:val="24"/>
        </w:rPr>
        <w:t>předání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D4B8B">
        <w:rPr>
          <w:rFonts w:ascii="Arial" w:hAnsi="Arial" w:cs="Arial"/>
          <w:sz w:val="24"/>
          <w:szCs w:val="24"/>
        </w:rPr>
        <w:t>převzetí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zboží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oběma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smluvními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stranami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6D4B8B">
        <w:rPr>
          <w:rFonts w:ascii="Arial" w:hAnsi="Arial" w:cs="Arial"/>
          <w:sz w:val="24"/>
          <w:szCs w:val="24"/>
        </w:rPr>
        <w:t>příslušném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místě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plnění</w:t>
      </w:r>
      <w:proofErr w:type="spellEnd"/>
      <w:r w:rsidRPr="006D4B8B">
        <w:rPr>
          <w:rFonts w:ascii="Arial" w:hAnsi="Arial" w:cs="Arial"/>
          <w:sz w:val="24"/>
          <w:szCs w:val="24"/>
        </w:rPr>
        <w:t>.</w:t>
      </w:r>
    </w:p>
    <w:p w14:paraId="03E86C66" w14:textId="77777777" w:rsidR="00DE2F3F" w:rsidRPr="00B45E02" w:rsidRDefault="00AE288B" w:rsidP="00B45E02">
      <w:pPr>
        <w:pStyle w:val="Odstavecseseznamem1"/>
        <w:widowControl w:val="0"/>
        <w:numPr>
          <w:ilvl w:val="0"/>
          <w:numId w:val="22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r w:rsidRPr="006D4B8B">
        <w:rPr>
          <w:rFonts w:ascii="Arial" w:hAnsi="Arial" w:cs="Arial"/>
          <w:b/>
          <w:sz w:val="24"/>
          <w:szCs w:val="24"/>
        </w:rPr>
        <w:t xml:space="preserve">V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případě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zjištění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vady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zboží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jeho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předání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D4B8B">
        <w:rPr>
          <w:rFonts w:ascii="Arial" w:hAnsi="Arial" w:cs="Arial"/>
          <w:sz w:val="24"/>
          <w:szCs w:val="24"/>
        </w:rPr>
        <w:t>převzetí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8B">
        <w:rPr>
          <w:rFonts w:ascii="Arial" w:hAnsi="Arial" w:cs="Arial"/>
          <w:sz w:val="24"/>
          <w:szCs w:val="24"/>
        </w:rPr>
        <w:t>bude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doklad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4B8B">
        <w:rPr>
          <w:rFonts w:ascii="Arial" w:hAnsi="Arial" w:cs="Arial"/>
          <w:sz w:val="24"/>
          <w:szCs w:val="24"/>
        </w:rPr>
        <w:t>předání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D4B8B">
        <w:rPr>
          <w:rFonts w:ascii="Arial" w:hAnsi="Arial" w:cs="Arial"/>
          <w:sz w:val="24"/>
          <w:szCs w:val="24"/>
        </w:rPr>
        <w:t>převzetí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zboží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obsahovat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lhůty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k </w:t>
      </w:r>
      <w:proofErr w:type="spellStart"/>
      <w:r w:rsidRPr="006D4B8B">
        <w:rPr>
          <w:rFonts w:ascii="Arial" w:hAnsi="Arial" w:cs="Arial"/>
          <w:sz w:val="24"/>
          <w:szCs w:val="24"/>
        </w:rPr>
        <w:t>jejich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odstranění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8B">
        <w:rPr>
          <w:rFonts w:ascii="Arial" w:hAnsi="Arial" w:cs="Arial"/>
          <w:sz w:val="24"/>
          <w:szCs w:val="24"/>
        </w:rPr>
        <w:t>na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kterých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D4B8B">
        <w:rPr>
          <w:rFonts w:ascii="Arial" w:hAnsi="Arial" w:cs="Arial"/>
          <w:sz w:val="24"/>
          <w:szCs w:val="24"/>
        </w:rPr>
        <w:t>kupující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D4B8B">
        <w:rPr>
          <w:rFonts w:ascii="Arial" w:hAnsi="Arial" w:cs="Arial"/>
          <w:sz w:val="24"/>
          <w:szCs w:val="24"/>
        </w:rPr>
        <w:t>prodávající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dohodli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4B8B">
        <w:rPr>
          <w:rFonts w:ascii="Arial" w:hAnsi="Arial" w:cs="Arial"/>
          <w:sz w:val="24"/>
          <w:szCs w:val="24"/>
        </w:rPr>
        <w:t>Nedojde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-li </w:t>
      </w:r>
      <w:proofErr w:type="spellStart"/>
      <w:r w:rsidRPr="006D4B8B">
        <w:rPr>
          <w:rFonts w:ascii="Arial" w:hAnsi="Arial" w:cs="Arial"/>
          <w:sz w:val="24"/>
          <w:szCs w:val="24"/>
        </w:rPr>
        <w:t>mezi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smluvními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stranami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k </w:t>
      </w:r>
      <w:proofErr w:type="spellStart"/>
      <w:r w:rsidRPr="006D4B8B">
        <w:rPr>
          <w:rFonts w:ascii="Arial" w:hAnsi="Arial" w:cs="Arial"/>
          <w:sz w:val="24"/>
          <w:szCs w:val="24"/>
        </w:rPr>
        <w:t>dohodě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4B8B">
        <w:rPr>
          <w:rFonts w:ascii="Arial" w:hAnsi="Arial" w:cs="Arial"/>
          <w:sz w:val="24"/>
          <w:szCs w:val="24"/>
        </w:rPr>
        <w:t>termínu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odstranění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vad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8B">
        <w:rPr>
          <w:rFonts w:ascii="Arial" w:hAnsi="Arial" w:cs="Arial"/>
          <w:sz w:val="24"/>
          <w:szCs w:val="24"/>
        </w:rPr>
        <w:t>pak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platí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8B">
        <w:rPr>
          <w:rFonts w:ascii="Arial" w:hAnsi="Arial" w:cs="Arial"/>
          <w:sz w:val="24"/>
          <w:szCs w:val="24"/>
        </w:rPr>
        <w:t>že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všechny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vady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musí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být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odstraněny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nejpozději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do 10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dnů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ode </w:t>
      </w:r>
      <w:proofErr w:type="spellStart"/>
      <w:r w:rsidRPr="006D4B8B">
        <w:rPr>
          <w:rFonts w:ascii="Arial" w:hAnsi="Arial" w:cs="Arial"/>
          <w:sz w:val="24"/>
          <w:szCs w:val="24"/>
        </w:rPr>
        <w:t>dne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předání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D4B8B">
        <w:rPr>
          <w:rFonts w:ascii="Arial" w:hAnsi="Arial" w:cs="Arial"/>
          <w:sz w:val="24"/>
          <w:szCs w:val="24"/>
        </w:rPr>
        <w:t>převzetí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. Po </w:t>
      </w:r>
      <w:proofErr w:type="spellStart"/>
      <w:r w:rsidRPr="006D4B8B">
        <w:rPr>
          <w:rFonts w:ascii="Arial" w:hAnsi="Arial" w:cs="Arial"/>
          <w:sz w:val="24"/>
          <w:szCs w:val="24"/>
        </w:rPr>
        <w:t>odstranění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poslední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vady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bude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4B8B">
        <w:rPr>
          <w:rFonts w:ascii="Arial" w:hAnsi="Arial" w:cs="Arial"/>
          <w:sz w:val="24"/>
          <w:szCs w:val="24"/>
        </w:rPr>
        <w:t>této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lastRenderedPageBreak/>
        <w:t>skutečnosti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sepsán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smluvními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stranami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protokol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D4B8B">
        <w:rPr>
          <w:rFonts w:ascii="Arial" w:hAnsi="Arial" w:cs="Arial"/>
          <w:sz w:val="24"/>
          <w:szCs w:val="24"/>
        </w:rPr>
        <w:t>tímto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okamžikem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bude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předmět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plnění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považován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D4B8B">
        <w:rPr>
          <w:rFonts w:ascii="Arial" w:hAnsi="Arial" w:cs="Arial"/>
          <w:sz w:val="24"/>
          <w:szCs w:val="24"/>
        </w:rPr>
        <w:t>převzatý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bez </w:t>
      </w:r>
      <w:proofErr w:type="spellStart"/>
      <w:r w:rsidRPr="006D4B8B">
        <w:rPr>
          <w:rFonts w:ascii="Arial" w:hAnsi="Arial" w:cs="Arial"/>
          <w:sz w:val="24"/>
          <w:szCs w:val="24"/>
        </w:rPr>
        <w:t>zjevných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vad</w:t>
      </w:r>
      <w:proofErr w:type="spellEnd"/>
      <w:r w:rsidRPr="006D4B8B">
        <w:rPr>
          <w:rFonts w:ascii="Arial" w:hAnsi="Arial" w:cs="Arial"/>
          <w:sz w:val="24"/>
          <w:szCs w:val="24"/>
        </w:rPr>
        <w:t>.</w:t>
      </w:r>
    </w:p>
    <w:p w14:paraId="0693267A" w14:textId="77777777" w:rsidR="00DE2F3F" w:rsidRPr="00B45E02" w:rsidRDefault="00AE288B" w:rsidP="00B45E02">
      <w:pPr>
        <w:pStyle w:val="Odstavecseseznamem1"/>
        <w:widowControl w:val="0"/>
        <w:numPr>
          <w:ilvl w:val="0"/>
          <w:numId w:val="22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6D4B8B">
        <w:rPr>
          <w:rFonts w:ascii="Arial" w:hAnsi="Arial" w:cs="Arial"/>
          <w:sz w:val="24"/>
          <w:szCs w:val="24"/>
        </w:rPr>
        <w:t>Kupující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6D4B8B">
        <w:rPr>
          <w:rFonts w:ascii="Arial" w:hAnsi="Arial" w:cs="Arial"/>
          <w:sz w:val="24"/>
          <w:szCs w:val="24"/>
        </w:rPr>
        <w:t>oprávněn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odmítnout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převzetí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zboží</w:t>
      </w:r>
      <w:proofErr w:type="spellEnd"/>
      <w:r w:rsidRPr="006D4B8B">
        <w:rPr>
          <w:rFonts w:ascii="Arial" w:hAnsi="Arial" w:cs="Arial"/>
          <w:sz w:val="24"/>
          <w:szCs w:val="24"/>
        </w:rPr>
        <w:t>, a to v </w:t>
      </w:r>
      <w:proofErr w:type="spellStart"/>
      <w:r w:rsidRPr="006D4B8B">
        <w:rPr>
          <w:rFonts w:ascii="Arial" w:hAnsi="Arial" w:cs="Arial"/>
          <w:sz w:val="24"/>
          <w:szCs w:val="24"/>
        </w:rPr>
        <w:t>případě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8B">
        <w:rPr>
          <w:rFonts w:ascii="Arial" w:hAnsi="Arial" w:cs="Arial"/>
          <w:sz w:val="24"/>
          <w:szCs w:val="24"/>
        </w:rPr>
        <w:t>kdy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zboží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nebude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dodáno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řádně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6D4B8B">
        <w:rPr>
          <w:rFonts w:ascii="Arial" w:hAnsi="Arial" w:cs="Arial"/>
          <w:sz w:val="24"/>
          <w:szCs w:val="24"/>
        </w:rPr>
        <w:t>souladu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6D4B8B">
        <w:rPr>
          <w:rFonts w:ascii="Arial" w:hAnsi="Arial" w:cs="Arial"/>
          <w:sz w:val="24"/>
          <w:szCs w:val="24"/>
        </w:rPr>
        <w:t>touto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smlouvou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D4B8B">
        <w:rPr>
          <w:rFonts w:ascii="Arial" w:hAnsi="Arial" w:cs="Arial"/>
          <w:sz w:val="24"/>
          <w:szCs w:val="24"/>
        </w:rPr>
        <w:t>ve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sjednané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kvalitě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(viz </w:t>
      </w:r>
      <w:proofErr w:type="spellStart"/>
      <w:r w:rsidRPr="006D4B8B">
        <w:rPr>
          <w:rFonts w:ascii="Arial" w:hAnsi="Arial" w:cs="Arial"/>
          <w:sz w:val="24"/>
          <w:szCs w:val="24"/>
        </w:rPr>
        <w:t>příloha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č. 1), </w:t>
      </w:r>
      <w:proofErr w:type="spellStart"/>
      <w:r w:rsidRPr="006D4B8B">
        <w:rPr>
          <w:rFonts w:ascii="Arial" w:hAnsi="Arial" w:cs="Arial"/>
          <w:sz w:val="24"/>
          <w:szCs w:val="24"/>
        </w:rPr>
        <w:t>zejména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pak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6D4B8B">
        <w:rPr>
          <w:rFonts w:ascii="Arial" w:hAnsi="Arial" w:cs="Arial"/>
          <w:sz w:val="24"/>
          <w:szCs w:val="24"/>
        </w:rPr>
        <w:t>zjevné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vady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zboží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. V </w:t>
      </w:r>
      <w:proofErr w:type="spellStart"/>
      <w:r w:rsidRPr="006D4B8B">
        <w:rPr>
          <w:rFonts w:ascii="Arial" w:hAnsi="Arial" w:cs="Arial"/>
          <w:sz w:val="24"/>
          <w:szCs w:val="24"/>
        </w:rPr>
        <w:t>případě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8B">
        <w:rPr>
          <w:rFonts w:ascii="Arial" w:hAnsi="Arial" w:cs="Arial"/>
          <w:sz w:val="24"/>
          <w:szCs w:val="24"/>
        </w:rPr>
        <w:t>že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kupující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odmítne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předmět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plnění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převzít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8B">
        <w:rPr>
          <w:rFonts w:ascii="Arial" w:hAnsi="Arial" w:cs="Arial"/>
          <w:sz w:val="24"/>
          <w:szCs w:val="24"/>
        </w:rPr>
        <w:t>sepíší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obě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strany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zápis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v </w:t>
      </w:r>
      <w:proofErr w:type="spellStart"/>
      <w:r w:rsidRPr="006D4B8B">
        <w:rPr>
          <w:rFonts w:ascii="Arial" w:hAnsi="Arial" w:cs="Arial"/>
          <w:sz w:val="24"/>
          <w:szCs w:val="24"/>
        </w:rPr>
        <w:t>němž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uvedou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svá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stanoviska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D4B8B">
        <w:rPr>
          <w:rFonts w:ascii="Arial" w:hAnsi="Arial" w:cs="Arial"/>
          <w:sz w:val="24"/>
          <w:szCs w:val="24"/>
        </w:rPr>
        <w:t>jejich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odůvodnění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D4B8B">
        <w:rPr>
          <w:rFonts w:ascii="Arial" w:hAnsi="Arial" w:cs="Arial"/>
          <w:sz w:val="24"/>
          <w:szCs w:val="24"/>
        </w:rPr>
        <w:t>dohodnou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náhradní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termín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předání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4B8B">
        <w:rPr>
          <w:rFonts w:ascii="Arial" w:hAnsi="Arial" w:cs="Arial"/>
          <w:sz w:val="24"/>
          <w:szCs w:val="24"/>
        </w:rPr>
        <w:t>Dohodnutím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náhradního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termínu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nedochází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ke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změně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této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smlouvy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D4B8B">
        <w:rPr>
          <w:rFonts w:ascii="Arial" w:hAnsi="Arial" w:cs="Arial"/>
          <w:sz w:val="24"/>
          <w:szCs w:val="24"/>
        </w:rPr>
        <w:t>platí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8B">
        <w:rPr>
          <w:rFonts w:ascii="Arial" w:hAnsi="Arial" w:cs="Arial"/>
          <w:sz w:val="24"/>
          <w:szCs w:val="24"/>
        </w:rPr>
        <w:t>že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nedodržení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termínu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plnění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uvedeného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6D4B8B">
        <w:rPr>
          <w:rFonts w:ascii="Arial" w:hAnsi="Arial" w:cs="Arial"/>
          <w:sz w:val="24"/>
          <w:szCs w:val="24"/>
        </w:rPr>
        <w:t>této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smlouvě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D4B8B">
        <w:rPr>
          <w:rFonts w:ascii="Arial" w:hAnsi="Arial" w:cs="Arial"/>
          <w:sz w:val="24"/>
          <w:szCs w:val="24"/>
        </w:rPr>
        <w:t>prodávající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nachází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6D4B8B">
        <w:rPr>
          <w:rFonts w:ascii="Arial" w:hAnsi="Arial" w:cs="Arial"/>
          <w:sz w:val="24"/>
          <w:szCs w:val="24"/>
        </w:rPr>
        <w:t>prodlení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D4B8B">
        <w:rPr>
          <w:rFonts w:ascii="Arial" w:hAnsi="Arial" w:cs="Arial"/>
          <w:sz w:val="24"/>
          <w:szCs w:val="24"/>
        </w:rPr>
        <w:t>splněním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svých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povinností</w:t>
      </w:r>
      <w:proofErr w:type="spellEnd"/>
      <w:r w:rsidRPr="006D4B8B">
        <w:rPr>
          <w:rFonts w:ascii="Arial" w:hAnsi="Arial" w:cs="Arial"/>
          <w:sz w:val="24"/>
          <w:szCs w:val="24"/>
        </w:rPr>
        <w:t>.</w:t>
      </w:r>
    </w:p>
    <w:p w14:paraId="5637CA3F" w14:textId="77777777" w:rsidR="00DE2F3F" w:rsidRPr="00B45E02" w:rsidRDefault="00AE288B" w:rsidP="00B45E02">
      <w:pPr>
        <w:pStyle w:val="Odstavecseseznamem1"/>
        <w:widowControl w:val="0"/>
        <w:numPr>
          <w:ilvl w:val="0"/>
          <w:numId w:val="22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6D4B8B">
        <w:rPr>
          <w:rFonts w:ascii="Arial" w:hAnsi="Arial" w:cs="Arial"/>
          <w:sz w:val="24"/>
          <w:szCs w:val="24"/>
        </w:rPr>
        <w:t>Vlastnické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právo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přechází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kupujícího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vždy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podpisem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dokladu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4B8B">
        <w:rPr>
          <w:rFonts w:ascii="Arial" w:hAnsi="Arial" w:cs="Arial"/>
          <w:sz w:val="24"/>
          <w:szCs w:val="24"/>
        </w:rPr>
        <w:t>předání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D4B8B">
        <w:rPr>
          <w:rFonts w:ascii="Arial" w:hAnsi="Arial" w:cs="Arial"/>
          <w:sz w:val="24"/>
          <w:szCs w:val="24"/>
        </w:rPr>
        <w:t>převzetí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zboží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oběma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Smluvními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stranami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6D4B8B">
        <w:rPr>
          <w:rFonts w:ascii="Arial" w:hAnsi="Arial" w:cs="Arial"/>
          <w:sz w:val="24"/>
          <w:szCs w:val="24"/>
        </w:rPr>
        <w:t>příslušném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místě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plnění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. </w:t>
      </w:r>
    </w:p>
    <w:p w14:paraId="3556A802" w14:textId="77777777" w:rsidR="00DE2F3F" w:rsidRPr="00B45E02" w:rsidRDefault="00AE288B" w:rsidP="00B45E02">
      <w:pPr>
        <w:pStyle w:val="Odstavecseseznamem1"/>
        <w:widowControl w:val="0"/>
        <w:numPr>
          <w:ilvl w:val="0"/>
          <w:numId w:val="22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6D4B8B">
        <w:rPr>
          <w:rFonts w:ascii="Arial" w:hAnsi="Arial" w:cs="Arial"/>
          <w:sz w:val="24"/>
          <w:szCs w:val="24"/>
        </w:rPr>
        <w:t>Nebezpečí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škody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zboží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přechází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kupujícího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podpisem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dokladu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4B8B">
        <w:rPr>
          <w:rFonts w:ascii="Arial" w:hAnsi="Arial" w:cs="Arial"/>
          <w:sz w:val="24"/>
          <w:szCs w:val="24"/>
        </w:rPr>
        <w:t>předání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D4B8B">
        <w:rPr>
          <w:rFonts w:ascii="Arial" w:hAnsi="Arial" w:cs="Arial"/>
          <w:sz w:val="24"/>
          <w:szCs w:val="24"/>
        </w:rPr>
        <w:t>převzetí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zboží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oběma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smluvními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stranami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6D4B8B">
        <w:rPr>
          <w:rFonts w:ascii="Arial" w:hAnsi="Arial" w:cs="Arial"/>
          <w:sz w:val="24"/>
          <w:szCs w:val="24"/>
        </w:rPr>
        <w:t>příslušném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místě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plnění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4B8B">
        <w:rPr>
          <w:rFonts w:ascii="Arial" w:hAnsi="Arial" w:cs="Arial"/>
          <w:sz w:val="24"/>
          <w:szCs w:val="24"/>
        </w:rPr>
        <w:t>Pokud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kupující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převezme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zboží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6D4B8B">
        <w:rPr>
          <w:rFonts w:ascii="Arial" w:hAnsi="Arial" w:cs="Arial"/>
          <w:sz w:val="24"/>
          <w:szCs w:val="24"/>
        </w:rPr>
        <w:t>vadami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8B">
        <w:rPr>
          <w:rFonts w:ascii="Arial" w:hAnsi="Arial" w:cs="Arial"/>
          <w:sz w:val="24"/>
          <w:szCs w:val="24"/>
        </w:rPr>
        <w:t>přejde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něj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nebezpečí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škody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až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odstraněním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poslední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vady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zjištěné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předání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D4B8B">
        <w:rPr>
          <w:rFonts w:ascii="Arial" w:hAnsi="Arial" w:cs="Arial"/>
          <w:sz w:val="24"/>
          <w:szCs w:val="24"/>
        </w:rPr>
        <w:t>převzetí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4B8B">
        <w:rPr>
          <w:rFonts w:ascii="Arial" w:hAnsi="Arial" w:cs="Arial"/>
          <w:sz w:val="24"/>
          <w:szCs w:val="24"/>
        </w:rPr>
        <w:t>Škodou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6D4B8B">
        <w:rPr>
          <w:rFonts w:ascii="Arial" w:hAnsi="Arial" w:cs="Arial"/>
          <w:sz w:val="24"/>
          <w:szCs w:val="24"/>
        </w:rPr>
        <w:t>zejména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ztráta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8B">
        <w:rPr>
          <w:rFonts w:ascii="Arial" w:hAnsi="Arial" w:cs="Arial"/>
          <w:sz w:val="24"/>
          <w:szCs w:val="24"/>
        </w:rPr>
        <w:t>zničení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8B">
        <w:rPr>
          <w:rFonts w:ascii="Arial" w:hAnsi="Arial" w:cs="Arial"/>
          <w:sz w:val="24"/>
          <w:szCs w:val="24"/>
        </w:rPr>
        <w:t>poškození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nebo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znehodnocení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věci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bez </w:t>
      </w:r>
      <w:proofErr w:type="spellStart"/>
      <w:r w:rsidRPr="006D4B8B">
        <w:rPr>
          <w:rFonts w:ascii="Arial" w:hAnsi="Arial" w:cs="Arial"/>
          <w:sz w:val="24"/>
          <w:szCs w:val="24"/>
        </w:rPr>
        <w:t>ohledu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to, z </w:t>
      </w:r>
      <w:proofErr w:type="spellStart"/>
      <w:r w:rsidRPr="006D4B8B">
        <w:rPr>
          <w:rFonts w:ascii="Arial" w:hAnsi="Arial" w:cs="Arial"/>
          <w:sz w:val="24"/>
          <w:szCs w:val="24"/>
        </w:rPr>
        <w:t>jakých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příčin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k </w:t>
      </w:r>
      <w:proofErr w:type="spellStart"/>
      <w:r w:rsidRPr="006D4B8B">
        <w:rPr>
          <w:rFonts w:ascii="Arial" w:hAnsi="Arial" w:cs="Arial"/>
          <w:sz w:val="24"/>
          <w:szCs w:val="24"/>
        </w:rPr>
        <w:t>nim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došlo</w:t>
      </w:r>
      <w:proofErr w:type="spellEnd"/>
      <w:r w:rsidRPr="006D4B8B">
        <w:rPr>
          <w:rFonts w:ascii="Arial" w:hAnsi="Arial" w:cs="Arial"/>
          <w:sz w:val="24"/>
          <w:szCs w:val="24"/>
        </w:rPr>
        <w:t>.</w:t>
      </w:r>
    </w:p>
    <w:p w14:paraId="58781563" w14:textId="77777777" w:rsidR="00DE2F3F" w:rsidRPr="006D4B8B" w:rsidRDefault="00AE288B" w:rsidP="006D4B8B">
      <w:pPr>
        <w:pStyle w:val="Odstavecseseznamem1"/>
        <w:widowControl w:val="0"/>
        <w:numPr>
          <w:ilvl w:val="0"/>
          <w:numId w:val="22"/>
        </w:numPr>
        <w:spacing w:after="120" w:line="100" w:lineRule="atLeast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6D4B8B">
        <w:rPr>
          <w:rFonts w:ascii="Arial" w:hAnsi="Arial" w:cs="Arial"/>
          <w:sz w:val="24"/>
          <w:szCs w:val="24"/>
        </w:rPr>
        <w:t>Prodávající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D4B8B">
        <w:rPr>
          <w:rFonts w:ascii="Arial" w:hAnsi="Arial" w:cs="Arial"/>
          <w:sz w:val="24"/>
          <w:szCs w:val="24"/>
        </w:rPr>
        <w:t>zavazuje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8B">
        <w:rPr>
          <w:rFonts w:ascii="Arial" w:hAnsi="Arial" w:cs="Arial"/>
          <w:sz w:val="24"/>
          <w:szCs w:val="24"/>
        </w:rPr>
        <w:t>že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6D4B8B">
        <w:rPr>
          <w:rFonts w:ascii="Arial" w:hAnsi="Arial" w:cs="Arial"/>
          <w:sz w:val="24"/>
          <w:szCs w:val="24"/>
        </w:rPr>
        <w:t>okamžiku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převodu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vlastnického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práva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ke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zboží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nebudou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zboží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váznout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žádná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práva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třetích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osob</w:t>
      </w:r>
      <w:proofErr w:type="spellEnd"/>
      <w:r w:rsidRPr="006D4B8B">
        <w:rPr>
          <w:rFonts w:ascii="Arial" w:hAnsi="Arial" w:cs="Arial"/>
          <w:sz w:val="24"/>
          <w:szCs w:val="24"/>
        </w:rPr>
        <w:t>.</w:t>
      </w:r>
    </w:p>
    <w:p w14:paraId="11D96DCE" w14:textId="77777777" w:rsidR="00DE2F3F" w:rsidRDefault="00DE2F3F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14:paraId="5D562E75" w14:textId="77777777" w:rsidR="00DE2F3F" w:rsidRDefault="00AE288B">
      <w:pPr>
        <w:pStyle w:val="Zkladntext"/>
        <w:spacing w:after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V.</w:t>
      </w:r>
    </w:p>
    <w:p w14:paraId="4E41284D" w14:textId="77777777" w:rsidR="00DE2F3F" w:rsidRDefault="00AE288B">
      <w:pPr>
        <w:pStyle w:val="Zkladntext"/>
        <w:spacing w:after="0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Kupní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cena</w:t>
      </w:r>
      <w:proofErr w:type="spellEnd"/>
    </w:p>
    <w:p w14:paraId="34B3FE18" w14:textId="77777777" w:rsidR="00DE2F3F" w:rsidRDefault="00DE2F3F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7827BCAD" w14:textId="77777777" w:rsidR="00DE2F3F" w:rsidRDefault="00AE288B">
      <w:pPr>
        <w:pStyle w:val="Odstavecseseznamem1"/>
        <w:widowControl w:val="0"/>
        <w:numPr>
          <w:ilvl w:val="0"/>
          <w:numId w:val="6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Kupní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předmět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včetně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souvisejících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činností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uvedených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smlouvě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sjednána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souladu</w:t>
      </w:r>
      <w:proofErr w:type="spellEnd"/>
      <w:r>
        <w:rPr>
          <w:rFonts w:ascii="Arial" w:hAnsi="Arial" w:cs="Arial"/>
          <w:sz w:val="24"/>
          <w:szCs w:val="24"/>
        </w:rPr>
        <w:t xml:space="preserve"> s </w:t>
      </w:r>
      <w:proofErr w:type="spellStart"/>
      <w:r>
        <w:rPr>
          <w:rFonts w:ascii="Arial" w:hAnsi="Arial" w:cs="Arial"/>
          <w:sz w:val="24"/>
          <w:szCs w:val="24"/>
        </w:rPr>
        <w:t>cenou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kterou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nabídl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rámci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výběrového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řízení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zakázku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77E3083" w14:textId="77777777" w:rsidR="00DE2F3F" w:rsidRDefault="00AE288B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17C837" w14:textId="77777777" w:rsidR="00DE2F3F" w:rsidRDefault="00AE288B">
      <w:pPr>
        <w:widowControl w:val="0"/>
        <w:spacing w:after="6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Kupní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činí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1CA637CA" w14:textId="77777777" w:rsidR="00AB2EAB" w:rsidRDefault="00AE288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</w:t>
      </w:r>
      <w:r w:rsidR="00AB2EAB">
        <w:rPr>
          <w:rFonts w:ascii="Arial" w:hAnsi="Arial" w:cs="Arial"/>
          <w:b/>
          <w:bCs/>
          <w:sz w:val="24"/>
          <w:szCs w:val="24"/>
        </w:rPr>
        <w:t xml:space="preserve">za </w:t>
      </w:r>
      <w:proofErr w:type="spellStart"/>
      <w:r w:rsidR="00AB2EAB">
        <w:rPr>
          <w:rFonts w:ascii="Arial" w:hAnsi="Arial" w:cs="Arial"/>
          <w:b/>
          <w:bCs/>
          <w:sz w:val="24"/>
          <w:szCs w:val="24"/>
        </w:rPr>
        <w:t>digitální</w:t>
      </w:r>
      <w:proofErr w:type="spellEnd"/>
      <w:r w:rsidR="00AB2E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B2EAB">
        <w:rPr>
          <w:rFonts w:ascii="Arial" w:hAnsi="Arial" w:cs="Arial"/>
          <w:b/>
          <w:bCs/>
          <w:sz w:val="24"/>
          <w:szCs w:val="24"/>
        </w:rPr>
        <w:t>učební</w:t>
      </w:r>
      <w:proofErr w:type="spellEnd"/>
      <w:r w:rsidR="00AB2E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B2EAB">
        <w:rPr>
          <w:rFonts w:ascii="Arial" w:hAnsi="Arial" w:cs="Arial"/>
          <w:b/>
          <w:bCs/>
          <w:sz w:val="24"/>
          <w:szCs w:val="24"/>
        </w:rPr>
        <w:t>pomůcky</w:t>
      </w:r>
      <w:proofErr w:type="spellEnd"/>
      <w:r w:rsidR="00AB2EA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bez DPH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E68A96B" w14:textId="3BB7FE5E" w:rsidR="00DE2F3F" w:rsidRDefault="00AE288B" w:rsidP="00AB2EAB">
      <w:pPr>
        <w:widowControl w:val="0"/>
        <w:spacing w:after="60"/>
        <w:ind w:left="5673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...................,-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Kč</w:t>
      </w:r>
      <w:proofErr w:type="spellEnd"/>
    </w:p>
    <w:p w14:paraId="2B6E01FC" w14:textId="77777777" w:rsidR="00AB2EAB" w:rsidRDefault="00AB2EAB" w:rsidP="00AB2EAB">
      <w:pPr>
        <w:widowControl w:val="0"/>
        <w:spacing w:after="60"/>
        <w:ind w:left="5673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D578F78" w14:textId="42612FCB" w:rsidR="00AB2EAB" w:rsidRDefault="00AB2EAB" w:rsidP="00AB2EA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za </w:t>
      </w:r>
      <w:r>
        <w:rPr>
          <w:rFonts w:ascii="Arial" w:hAnsi="Arial" w:cs="Arial"/>
          <w:b/>
          <w:bCs/>
          <w:sz w:val="24"/>
          <w:szCs w:val="24"/>
        </w:rPr>
        <w:t xml:space="preserve">notebook (8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bez DPH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67E0AC" w14:textId="77777777" w:rsidR="00AB2EAB" w:rsidRDefault="00AB2EAB" w:rsidP="00AB2EAB">
      <w:pPr>
        <w:widowControl w:val="0"/>
        <w:spacing w:after="60"/>
        <w:ind w:left="5673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...................,-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Kč</w:t>
      </w:r>
      <w:proofErr w:type="spellEnd"/>
    </w:p>
    <w:p w14:paraId="4063F8A2" w14:textId="77777777" w:rsidR="00AB2EAB" w:rsidRDefault="00AB2EAB" w:rsidP="00AB2EA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CDAB21F" w14:textId="542EFEDC" w:rsidR="00AB2EAB" w:rsidRDefault="00AB2EAB" w:rsidP="00AB2EA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celkem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bez DPH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CF02E59" w14:textId="77777777" w:rsidR="00AB2EAB" w:rsidRDefault="00AB2EAB" w:rsidP="00AB2EAB">
      <w:pPr>
        <w:widowControl w:val="0"/>
        <w:spacing w:after="60"/>
        <w:ind w:left="5673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...................,-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Kč</w:t>
      </w:r>
      <w:proofErr w:type="spellEnd"/>
    </w:p>
    <w:p w14:paraId="0B39A40F" w14:textId="77777777" w:rsidR="00AB2EAB" w:rsidRDefault="00AB2EAB" w:rsidP="00AB2EAB">
      <w:pPr>
        <w:widowControl w:val="0"/>
        <w:spacing w:after="60"/>
        <w:ind w:left="5673" w:firstLine="708"/>
        <w:jc w:val="both"/>
        <w:rPr>
          <w:rFonts w:ascii="Arial" w:hAnsi="Arial" w:cs="Arial"/>
          <w:sz w:val="24"/>
          <w:szCs w:val="24"/>
        </w:rPr>
      </w:pPr>
    </w:p>
    <w:p w14:paraId="503833A1" w14:textId="15A5B4D1" w:rsidR="00DE2F3F" w:rsidRDefault="00AE288B">
      <w:pPr>
        <w:widowControl w:val="0"/>
        <w:spacing w:after="60"/>
        <w:ind w:left="1416" w:firstLine="708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DPH ....... %</w:t>
      </w:r>
      <w:r>
        <w:rPr>
          <w:rFonts w:ascii="Arial" w:hAnsi="Arial" w:cs="Arial"/>
          <w:sz w:val="24"/>
          <w:szCs w:val="24"/>
        </w:rPr>
        <w:tab/>
      </w:r>
      <w:r w:rsidR="00AB2EAB">
        <w:rPr>
          <w:rFonts w:ascii="Arial" w:hAnsi="Arial" w:cs="Arial"/>
          <w:sz w:val="24"/>
          <w:szCs w:val="24"/>
        </w:rPr>
        <w:tab/>
      </w:r>
      <w:r w:rsidR="00AB2EAB"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 xml:space="preserve"> ................., - </w:t>
      </w:r>
      <w:proofErr w:type="spellStart"/>
      <w:r>
        <w:rPr>
          <w:rFonts w:ascii="Arial" w:hAnsi="Arial" w:cs="Arial"/>
          <w:sz w:val="24"/>
          <w:szCs w:val="24"/>
        </w:rPr>
        <w:t>Kč</w:t>
      </w:r>
      <w:proofErr w:type="spellEnd"/>
    </w:p>
    <w:p w14:paraId="17218574" w14:textId="15A75E67" w:rsidR="00DE2F3F" w:rsidRDefault="00AE288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Cena</w:t>
      </w:r>
      <w:r w:rsidR="00AB2EAB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AB2EAB">
        <w:rPr>
          <w:rFonts w:ascii="Arial" w:hAnsi="Arial" w:cs="Arial"/>
          <w:b/>
          <w:color w:val="000000"/>
          <w:sz w:val="24"/>
          <w:szCs w:val="24"/>
          <w:u w:val="single"/>
        </w:rPr>
        <w:t>celkem</w:t>
      </w:r>
      <w:proofErr w:type="spellEnd"/>
      <w:r w:rsidR="00AB2EAB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</w:rPr>
        <w:t>včetně</w:t>
      </w:r>
      <w:proofErr w:type="spellEnd"/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DPH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AB2EAB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....................,-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Kč</w:t>
      </w:r>
      <w:proofErr w:type="spellEnd"/>
    </w:p>
    <w:p w14:paraId="7C095E12" w14:textId="77777777" w:rsidR="00DE2F3F" w:rsidRDefault="00DE2F3F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14:paraId="0E6ADBD1" w14:textId="77777777" w:rsidR="00DE2F3F" w:rsidRDefault="00AE288B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kupní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včetně</w:t>
      </w:r>
      <w:proofErr w:type="spellEnd"/>
      <w:r>
        <w:rPr>
          <w:rFonts w:ascii="Arial" w:hAnsi="Arial" w:cs="Arial"/>
          <w:sz w:val="24"/>
          <w:szCs w:val="24"/>
        </w:rPr>
        <w:t xml:space="preserve"> DPH </w:t>
      </w:r>
      <w:proofErr w:type="spellStart"/>
      <w:r>
        <w:rPr>
          <w:rFonts w:ascii="Arial" w:hAnsi="Arial" w:cs="Arial"/>
          <w:sz w:val="24"/>
          <w:szCs w:val="24"/>
        </w:rPr>
        <w:t>slovy</w:t>
      </w:r>
      <w:proofErr w:type="spellEnd"/>
      <w:r>
        <w:rPr>
          <w:rFonts w:ascii="Arial" w:hAnsi="Arial" w:cs="Arial"/>
          <w:sz w:val="24"/>
          <w:szCs w:val="24"/>
        </w:rPr>
        <w:t xml:space="preserve">: ........................................................ </w:t>
      </w:r>
      <w:proofErr w:type="spellStart"/>
      <w:r>
        <w:rPr>
          <w:rFonts w:ascii="Arial" w:hAnsi="Arial" w:cs="Arial"/>
          <w:sz w:val="24"/>
          <w:szCs w:val="24"/>
        </w:rPr>
        <w:t>korun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českých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EC5F593" w14:textId="5FAF7573" w:rsidR="00DE2F3F" w:rsidRPr="003C6C5D" w:rsidRDefault="00AE288B" w:rsidP="003C6C5D">
      <w:pPr>
        <w:pStyle w:val="Odstavecseseznamem1"/>
        <w:widowControl w:val="0"/>
        <w:numPr>
          <w:ilvl w:val="0"/>
          <w:numId w:val="6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Kupní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možné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změnit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pouze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podmínky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průběhu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dojde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změně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sazby</w:t>
      </w:r>
      <w:proofErr w:type="spellEnd"/>
      <w:r>
        <w:rPr>
          <w:rFonts w:ascii="Arial" w:hAnsi="Arial" w:cs="Arial"/>
          <w:sz w:val="24"/>
          <w:szCs w:val="24"/>
        </w:rPr>
        <w:t xml:space="preserve"> DPH.</w:t>
      </w:r>
    </w:p>
    <w:p w14:paraId="394631F2" w14:textId="4A03D9D6" w:rsidR="00DE2F3F" w:rsidRPr="003C6C5D" w:rsidRDefault="00AE288B" w:rsidP="003C6C5D">
      <w:pPr>
        <w:pStyle w:val="Odstavecseseznamem1"/>
        <w:widowControl w:val="0"/>
        <w:numPr>
          <w:ilvl w:val="0"/>
          <w:numId w:val="6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Kupní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obsahuje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zejména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náklady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pořízení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včetně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nákladů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výrobu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náklady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dopravu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místa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náklady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montáž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instalaci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daně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poplatky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spojené</w:t>
      </w:r>
      <w:proofErr w:type="spellEnd"/>
      <w:r>
        <w:rPr>
          <w:rFonts w:ascii="Arial" w:hAnsi="Arial" w:cs="Arial"/>
          <w:sz w:val="24"/>
          <w:szCs w:val="24"/>
        </w:rPr>
        <w:t xml:space="preserve"> s </w:t>
      </w:r>
      <w:proofErr w:type="spellStart"/>
      <w:r>
        <w:rPr>
          <w:rFonts w:ascii="Arial" w:hAnsi="Arial" w:cs="Arial"/>
          <w:sz w:val="24"/>
          <w:szCs w:val="24"/>
        </w:rPr>
        <w:t>dodávkou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náklady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průvodní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náklady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likvidaci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odpadů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vzniklých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dodávce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apod.</w:t>
      </w:r>
    </w:p>
    <w:p w14:paraId="54F6DC11" w14:textId="77777777" w:rsidR="006D4B8B" w:rsidRPr="00B45E02" w:rsidRDefault="00AE288B" w:rsidP="00B45E02">
      <w:pPr>
        <w:pStyle w:val="Odstavecseseznamem1"/>
        <w:widowControl w:val="0"/>
        <w:numPr>
          <w:ilvl w:val="0"/>
          <w:numId w:val="6"/>
        </w:numPr>
        <w:spacing w:after="120" w:line="100" w:lineRule="atLeast"/>
        <w:jc w:val="both"/>
        <w:rPr>
          <w:b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prohlašuje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řádně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seznámil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rozsahem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předmětu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potvrzuje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dohodnutá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kupní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cena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zahrnuje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veškeré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náklady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spojené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splněním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této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D655923" w14:textId="77777777" w:rsidR="006D4B8B" w:rsidRDefault="006D4B8B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14:paraId="541948D7" w14:textId="77777777" w:rsidR="00DE2F3F" w:rsidRDefault="00AE288B">
      <w:pPr>
        <w:pStyle w:val="Zkladntext"/>
        <w:spacing w:after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VI.</w:t>
      </w:r>
    </w:p>
    <w:p w14:paraId="690C31A0" w14:textId="77777777" w:rsidR="00DE2F3F" w:rsidRDefault="00AE288B">
      <w:pPr>
        <w:pStyle w:val="Zkladntext"/>
        <w:spacing w:after="0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Platební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podmínky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fakturace</w:t>
      </w:r>
      <w:proofErr w:type="spellEnd"/>
    </w:p>
    <w:p w14:paraId="13D8B8F2" w14:textId="77777777" w:rsidR="00DE2F3F" w:rsidRDefault="00DE2F3F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7C3BCC04" w14:textId="77777777" w:rsidR="00DE2F3F" w:rsidRPr="00B45E02" w:rsidRDefault="00AE288B" w:rsidP="00B45E02">
      <w:pPr>
        <w:pStyle w:val="Odstavecseseznamem1"/>
        <w:widowControl w:val="0"/>
        <w:numPr>
          <w:ilvl w:val="0"/>
          <w:numId w:val="8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Zálohy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nejsou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sjednány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neposkytuje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D0EA6D2" w14:textId="77777777" w:rsidR="00DE2F3F" w:rsidRPr="00B45E02" w:rsidRDefault="00AE288B" w:rsidP="00D43708">
      <w:pPr>
        <w:pStyle w:val="Odstavecseseznamem1"/>
        <w:widowControl w:val="0"/>
        <w:numPr>
          <w:ilvl w:val="0"/>
          <w:numId w:val="8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Kupní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uhrazena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základě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daňového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dokladu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D4B8B">
        <w:rPr>
          <w:rFonts w:ascii="Arial" w:hAnsi="Arial" w:cs="Arial"/>
          <w:sz w:val="24"/>
          <w:szCs w:val="24"/>
        </w:rPr>
        <w:t>dále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jen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„</w:t>
      </w:r>
      <w:r w:rsidRPr="006D4B8B">
        <w:rPr>
          <w:rFonts w:ascii="Arial" w:hAnsi="Arial" w:cs="Arial"/>
          <w:b/>
          <w:sz w:val="24"/>
          <w:szCs w:val="24"/>
        </w:rPr>
        <w:t>faktura</w:t>
      </w:r>
      <w:r w:rsidRPr="006D4B8B">
        <w:rPr>
          <w:rFonts w:ascii="Arial" w:hAnsi="Arial" w:cs="Arial"/>
          <w:sz w:val="24"/>
          <w:szCs w:val="24"/>
        </w:rPr>
        <w:t xml:space="preserve">“) </w:t>
      </w:r>
      <w:proofErr w:type="spellStart"/>
      <w:r w:rsidRPr="006D4B8B">
        <w:rPr>
          <w:rFonts w:ascii="Arial" w:hAnsi="Arial" w:cs="Arial"/>
          <w:sz w:val="24"/>
          <w:szCs w:val="24"/>
        </w:rPr>
        <w:t>vystaveného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prodávajícím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 po </w:t>
      </w:r>
      <w:proofErr w:type="spellStart"/>
      <w:r w:rsidRPr="006D4B8B">
        <w:rPr>
          <w:rFonts w:ascii="Arial" w:hAnsi="Arial" w:cs="Arial"/>
          <w:sz w:val="24"/>
          <w:szCs w:val="24"/>
        </w:rPr>
        <w:t>řádném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D4B8B">
        <w:rPr>
          <w:rFonts w:ascii="Arial" w:hAnsi="Arial" w:cs="Arial"/>
          <w:sz w:val="24"/>
          <w:szCs w:val="24"/>
        </w:rPr>
        <w:t>úplném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splnění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E02">
        <w:rPr>
          <w:rFonts w:ascii="Arial" w:hAnsi="Arial" w:cs="Arial"/>
          <w:sz w:val="24"/>
          <w:szCs w:val="24"/>
        </w:rPr>
        <w:t>předmětu</w:t>
      </w:r>
      <w:proofErr w:type="spellEnd"/>
      <w:r w:rsid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E02">
        <w:rPr>
          <w:rFonts w:ascii="Arial" w:hAnsi="Arial" w:cs="Arial"/>
          <w:sz w:val="24"/>
          <w:szCs w:val="24"/>
        </w:rPr>
        <w:t>smlouvy</w:t>
      </w:r>
      <w:proofErr w:type="spellEnd"/>
      <w:r w:rsidR="00B45E0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45E02">
        <w:rPr>
          <w:rFonts w:ascii="Arial" w:hAnsi="Arial" w:cs="Arial"/>
          <w:sz w:val="24"/>
          <w:szCs w:val="24"/>
        </w:rPr>
        <w:t>Přílohou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faktury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musí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být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kupujícím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schválený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předávací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protokol</w:t>
      </w:r>
      <w:proofErr w:type="spellEnd"/>
      <w:r w:rsidRPr="00B45E02">
        <w:rPr>
          <w:rFonts w:ascii="Arial" w:hAnsi="Arial" w:cs="Arial"/>
          <w:sz w:val="24"/>
          <w:szCs w:val="24"/>
        </w:rPr>
        <w:t>, v </w:t>
      </w:r>
      <w:proofErr w:type="spellStart"/>
      <w:r w:rsidRPr="00B45E02">
        <w:rPr>
          <w:rFonts w:ascii="Arial" w:hAnsi="Arial" w:cs="Arial"/>
          <w:sz w:val="24"/>
          <w:szCs w:val="24"/>
        </w:rPr>
        <w:t>němž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kupující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potvrdí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převzetí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zboží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včetně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provedení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prací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45E02">
        <w:rPr>
          <w:rFonts w:ascii="Arial" w:hAnsi="Arial" w:cs="Arial"/>
          <w:sz w:val="24"/>
          <w:szCs w:val="24"/>
        </w:rPr>
        <w:t>služeb</w:t>
      </w:r>
      <w:proofErr w:type="spellEnd"/>
      <w:r w:rsidRPr="00B45E02">
        <w:rPr>
          <w:rFonts w:ascii="Arial" w:hAnsi="Arial" w:cs="Arial"/>
          <w:sz w:val="24"/>
          <w:szCs w:val="24"/>
        </w:rPr>
        <w:t>, k </w:t>
      </w:r>
      <w:proofErr w:type="spellStart"/>
      <w:r w:rsidRPr="00B45E02">
        <w:rPr>
          <w:rFonts w:ascii="Arial" w:hAnsi="Arial" w:cs="Arial"/>
          <w:sz w:val="24"/>
          <w:szCs w:val="24"/>
        </w:rPr>
        <w:t>nimž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45E02">
        <w:rPr>
          <w:rFonts w:ascii="Arial" w:hAnsi="Arial" w:cs="Arial"/>
          <w:sz w:val="24"/>
          <w:szCs w:val="24"/>
        </w:rPr>
        <w:t>prodávající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B45E02">
        <w:rPr>
          <w:rFonts w:ascii="Arial" w:hAnsi="Arial" w:cs="Arial"/>
          <w:sz w:val="24"/>
          <w:szCs w:val="24"/>
        </w:rPr>
        <w:t>této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smlouvě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zavázal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5E02">
        <w:rPr>
          <w:rFonts w:ascii="Arial" w:hAnsi="Arial" w:cs="Arial"/>
          <w:sz w:val="24"/>
          <w:szCs w:val="24"/>
        </w:rPr>
        <w:t>jinak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02">
        <w:rPr>
          <w:rFonts w:ascii="Arial" w:hAnsi="Arial" w:cs="Arial"/>
          <w:sz w:val="24"/>
          <w:szCs w:val="24"/>
        </w:rPr>
        <w:t>bude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faktura </w:t>
      </w:r>
      <w:proofErr w:type="spellStart"/>
      <w:r w:rsidRPr="00B45E02">
        <w:rPr>
          <w:rFonts w:ascii="Arial" w:hAnsi="Arial" w:cs="Arial"/>
          <w:sz w:val="24"/>
          <w:szCs w:val="24"/>
        </w:rPr>
        <w:t>považována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E02">
        <w:rPr>
          <w:rFonts w:ascii="Arial" w:hAnsi="Arial" w:cs="Arial"/>
          <w:sz w:val="24"/>
          <w:szCs w:val="24"/>
        </w:rPr>
        <w:t>neúplnou</w:t>
      </w:r>
      <w:proofErr w:type="spellEnd"/>
      <w:r w:rsidRPr="00B45E02">
        <w:rPr>
          <w:rFonts w:ascii="Arial" w:hAnsi="Arial" w:cs="Arial"/>
          <w:sz w:val="24"/>
          <w:szCs w:val="24"/>
        </w:rPr>
        <w:t xml:space="preserve">. </w:t>
      </w:r>
    </w:p>
    <w:p w14:paraId="56229962" w14:textId="77777777" w:rsidR="00DE2F3F" w:rsidRPr="00D43708" w:rsidRDefault="00D43708" w:rsidP="00D43708">
      <w:pPr>
        <w:pStyle w:val="Odstavecseseznamem"/>
        <w:widowControl w:val="0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04D96">
        <w:rPr>
          <w:rFonts w:ascii="Arial" w:hAnsi="Arial" w:cs="Arial"/>
          <w:sz w:val="24"/>
          <w:szCs w:val="24"/>
        </w:rPr>
        <w:t>Doba</w:t>
      </w:r>
      <w:proofErr w:type="spellEnd"/>
      <w:r w:rsidRPr="00004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4D96">
        <w:rPr>
          <w:rFonts w:ascii="Arial" w:hAnsi="Arial" w:cs="Arial"/>
          <w:sz w:val="24"/>
          <w:szCs w:val="24"/>
        </w:rPr>
        <w:t>splatnosti</w:t>
      </w:r>
      <w:proofErr w:type="spellEnd"/>
      <w:r w:rsidRPr="00004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4D96">
        <w:rPr>
          <w:rFonts w:ascii="Arial" w:hAnsi="Arial" w:cs="Arial"/>
          <w:sz w:val="24"/>
          <w:szCs w:val="24"/>
        </w:rPr>
        <w:t>faktury</w:t>
      </w:r>
      <w:proofErr w:type="spellEnd"/>
      <w:r w:rsidRPr="00004D96">
        <w:rPr>
          <w:rFonts w:ascii="Arial" w:hAnsi="Arial" w:cs="Arial"/>
          <w:sz w:val="24"/>
          <w:szCs w:val="24"/>
        </w:rPr>
        <w:t xml:space="preserve"> je </w:t>
      </w:r>
      <w:r w:rsidRPr="00985C76">
        <w:rPr>
          <w:rFonts w:ascii="Arial" w:hAnsi="Arial" w:cs="Arial"/>
          <w:b/>
          <w:sz w:val="24"/>
          <w:szCs w:val="24"/>
        </w:rPr>
        <w:t>30</w:t>
      </w:r>
      <w:r w:rsidRPr="00004D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4D96">
        <w:rPr>
          <w:rFonts w:ascii="Arial" w:hAnsi="Arial" w:cs="Arial"/>
          <w:b/>
          <w:sz w:val="24"/>
          <w:szCs w:val="24"/>
        </w:rPr>
        <w:t>kalendářních</w:t>
      </w:r>
      <w:proofErr w:type="spellEnd"/>
      <w:r w:rsidRPr="00004D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4D96">
        <w:rPr>
          <w:rFonts w:ascii="Arial" w:hAnsi="Arial" w:cs="Arial"/>
          <w:b/>
          <w:sz w:val="24"/>
          <w:szCs w:val="24"/>
        </w:rPr>
        <w:t>dní</w:t>
      </w:r>
      <w:proofErr w:type="spellEnd"/>
      <w:r w:rsidRPr="00004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4D96">
        <w:rPr>
          <w:rFonts w:ascii="Arial" w:hAnsi="Arial" w:cs="Arial"/>
          <w:sz w:val="24"/>
          <w:szCs w:val="24"/>
        </w:rPr>
        <w:t>od</w:t>
      </w:r>
      <w:proofErr w:type="spellEnd"/>
      <w:r w:rsidRPr="00004D96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004D96">
        <w:rPr>
          <w:rFonts w:ascii="Arial" w:hAnsi="Arial" w:cs="Arial"/>
          <w:sz w:val="24"/>
          <w:szCs w:val="24"/>
        </w:rPr>
        <w:t>doručení</w:t>
      </w:r>
      <w:proofErr w:type="spellEnd"/>
      <w:r w:rsidRPr="00004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4D96">
        <w:rPr>
          <w:rFonts w:ascii="Arial" w:hAnsi="Arial" w:cs="Arial"/>
          <w:sz w:val="24"/>
          <w:szCs w:val="24"/>
        </w:rPr>
        <w:t>faktury</w:t>
      </w:r>
      <w:proofErr w:type="spellEnd"/>
      <w:r w:rsidRPr="00004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4D96">
        <w:rPr>
          <w:rFonts w:ascii="Arial" w:hAnsi="Arial" w:cs="Arial"/>
          <w:sz w:val="24"/>
          <w:szCs w:val="24"/>
        </w:rPr>
        <w:t>kupujícímu</w:t>
      </w:r>
      <w:proofErr w:type="spellEnd"/>
      <w:r w:rsidRPr="00004D96">
        <w:rPr>
          <w:rFonts w:ascii="Arial" w:hAnsi="Arial" w:cs="Arial"/>
          <w:sz w:val="24"/>
          <w:szCs w:val="24"/>
        </w:rPr>
        <w:t>.</w:t>
      </w:r>
    </w:p>
    <w:p w14:paraId="08632F4E" w14:textId="0701C202" w:rsidR="00DE2F3F" w:rsidRPr="00D43708" w:rsidRDefault="00AE288B" w:rsidP="00D43708">
      <w:pPr>
        <w:pStyle w:val="Odstavecseseznamem1"/>
        <w:widowControl w:val="0"/>
        <w:numPr>
          <w:ilvl w:val="0"/>
          <w:numId w:val="8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Faktura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náležitosti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daňového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dokladu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zákona</w:t>
      </w:r>
      <w:proofErr w:type="spellEnd"/>
      <w:r>
        <w:rPr>
          <w:rFonts w:ascii="Arial" w:hAnsi="Arial" w:cs="Arial"/>
          <w:sz w:val="24"/>
          <w:szCs w:val="24"/>
        </w:rPr>
        <w:t xml:space="preserve"> č. 235/2004 Sb., o </w:t>
      </w:r>
      <w:proofErr w:type="spellStart"/>
      <w:r>
        <w:rPr>
          <w:rFonts w:ascii="Arial" w:hAnsi="Arial" w:cs="Arial"/>
          <w:sz w:val="24"/>
          <w:szCs w:val="24"/>
        </w:rPr>
        <w:t>dani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přidané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hodnoty</w:t>
      </w:r>
      <w:proofErr w:type="spellEnd"/>
      <w:r>
        <w:rPr>
          <w:rFonts w:ascii="Arial" w:hAnsi="Arial" w:cs="Arial"/>
          <w:sz w:val="24"/>
          <w:szCs w:val="24"/>
        </w:rPr>
        <w:t xml:space="preserve">, v </w:t>
      </w:r>
      <w:proofErr w:type="spellStart"/>
      <w:r>
        <w:rPr>
          <w:rFonts w:ascii="Arial" w:hAnsi="Arial" w:cs="Arial"/>
          <w:sz w:val="24"/>
          <w:szCs w:val="24"/>
        </w:rPr>
        <w:t>platném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znění</w:t>
      </w:r>
      <w:proofErr w:type="spellEnd"/>
      <w:r>
        <w:rPr>
          <w:rFonts w:ascii="Arial" w:hAnsi="Arial" w:cs="Arial"/>
          <w:sz w:val="24"/>
          <w:szCs w:val="24"/>
        </w:rPr>
        <w:t xml:space="preserve">. DPH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uvedeno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platných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daňových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předpisů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Každá</w:t>
      </w:r>
      <w:proofErr w:type="spellEnd"/>
      <w:r>
        <w:rPr>
          <w:rFonts w:ascii="Arial" w:hAnsi="Arial" w:cs="Arial"/>
          <w:sz w:val="24"/>
          <w:szCs w:val="24"/>
        </w:rPr>
        <w:t xml:space="preserve"> faktura </w:t>
      </w:r>
      <w:proofErr w:type="spellStart"/>
      <w:r>
        <w:rPr>
          <w:rFonts w:ascii="Arial" w:hAnsi="Arial" w:cs="Arial"/>
          <w:sz w:val="24"/>
          <w:szCs w:val="24"/>
        </w:rPr>
        <w:t>musí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obsahovat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minimálně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obchodní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označení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subjektů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identifikační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platební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údaje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informaci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množství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ceně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daňovém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zatížení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dodaného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A41D58"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číslo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udělené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kupujícím</w:t>
      </w:r>
      <w:proofErr w:type="spellEnd"/>
      <w:r w:rsidR="00A41D58">
        <w:rPr>
          <w:rFonts w:ascii="Arial" w:hAnsi="Arial" w:cs="Arial"/>
          <w:sz w:val="24"/>
          <w:szCs w:val="24"/>
        </w:rPr>
        <w:t>.</w:t>
      </w:r>
    </w:p>
    <w:p w14:paraId="601A699F" w14:textId="77777777" w:rsidR="00DE2F3F" w:rsidRDefault="00AE288B">
      <w:pPr>
        <w:pStyle w:val="Odstavecseseznamem1"/>
        <w:widowControl w:val="0"/>
        <w:numPr>
          <w:ilvl w:val="0"/>
          <w:numId w:val="8"/>
        </w:numPr>
        <w:spacing w:after="12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D4B8B">
        <w:rPr>
          <w:rFonts w:ascii="Arial" w:hAnsi="Arial" w:cs="Arial"/>
          <w:b/>
          <w:sz w:val="24"/>
          <w:szCs w:val="24"/>
        </w:rPr>
        <w:t xml:space="preserve">je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oprávněn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vadnou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fakturu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před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uplynutím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lhůty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splatnosti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vrátit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prodávajícímu</w:t>
      </w:r>
      <w:proofErr w:type="spellEnd"/>
      <w:r>
        <w:rPr>
          <w:rFonts w:ascii="Arial" w:hAnsi="Arial" w:cs="Arial"/>
          <w:sz w:val="24"/>
          <w:szCs w:val="24"/>
        </w:rPr>
        <w:t xml:space="preserve"> bez </w:t>
      </w:r>
      <w:proofErr w:type="spellStart"/>
      <w:r>
        <w:rPr>
          <w:rFonts w:ascii="Arial" w:hAnsi="Arial" w:cs="Arial"/>
          <w:sz w:val="24"/>
          <w:szCs w:val="24"/>
        </w:rPr>
        <w:t>zaplacení</w:t>
      </w:r>
      <w:proofErr w:type="spellEnd"/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provedení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opravy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těchto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případech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7052F1FE" w14:textId="77777777" w:rsidR="00DE2F3F" w:rsidRPr="00D43708" w:rsidRDefault="00AE288B">
      <w:pPr>
        <w:widowControl w:val="0"/>
        <w:numPr>
          <w:ilvl w:val="0"/>
          <w:numId w:val="7"/>
        </w:numPr>
        <w:spacing w:after="60" w:line="100" w:lineRule="atLeast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43708">
        <w:rPr>
          <w:rFonts w:ascii="Arial" w:hAnsi="Arial" w:cs="Arial"/>
          <w:color w:val="000000"/>
          <w:sz w:val="24"/>
          <w:szCs w:val="24"/>
        </w:rPr>
        <w:t>nebude</w:t>
      </w:r>
      <w:proofErr w:type="spellEnd"/>
      <w:r w:rsidRPr="00D43708">
        <w:rPr>
          <w:rFonts w:ascii="Arial" w:hAnsi="Arial" w:cs="Arial"/>
          <w:color w:val="000000"/>
          <w:sz w:val="24"/>
          <w:szCs w:val="24"/>
        </w:rPr>
        <w:t xml:space="preserve">-li faktura </w:t>
      </w:r>
      <w:proofErr w:type="spellStart"/>
      <w:r w:rsidRPr="00D43708">
        <w:rPr>
          <w:rFonts w:ascii="Arial" w:hAnsi="Arial" w:cs="Arial"/>
          <w:color w:val="000000"/>
          <w:sz w:val="24"/>
          <w:szCs w:val="24"/>
        </w:rPr>
        <w:t>obsahovat</w:t>
      </w:r>
      <w:proofErr w:type="spellEnd"/>
      <w:r w:rsidRPr="00D437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color w:val="000000"/>
          <w:sz w:val="24"/>
          <w:szCs w:val="24"/>
        </w:rPr>
        <w:t>některou</w:t>
      </w:r>
      <w:proofErr w:type="spellEnd"/>
      <w:r w:rsidRPr="00D437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color w:val="000000"/>
          <w:sz w:val="24"/>
          <w:szCs w:val="24"/>
        </w:rPr>
        <w:t>povinnou</w:t>
      </w:r>
      <w:proofErr w:type="spellEnd"/>
      <w:r w:rsidRPr="00D437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color w:val="000000"/>
          <w:sz w:val="24"/>
          <w:szCs w:val="24"/>
        </w:rPr>
        <w:t>nebo</w:t>
      </w:r>
      <w:proofErr w:type="spellEnd"/>
      <w:r w:rsidRPr="00D437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color w:val="000000"/>
          <w:sz w:val="24"/>
          <w:szCs w:val="24"/>
        </w:rPr>
        <w:t>dohodnutou</w:t>
      </w:r>
      <w:proofErr w:type="spellEnd"/>
      <w:r w:rsidRPr="00D437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color w:val="000000"/>
          <w:sz w:val="24"/>
          <w:szCs w:val="24"/>
        </w:rPr>
        <w:t>náležitost</w:t>
      </w:r>
      <w:proofErr w:type="spellEnd"/>
      <w:r w:rsidRPr="00D437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color w:val="000000"/>
          <w:sz w:val="24"/>
          <w:szCs w:val="24"/>
        </w:rPr>
        <w:t>nebo</w:t>
      </w:r>
      <w:proofErr w:type="spellEnd"/>
      <w:r w:rsidRPr="00D437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 w:rsidRPr="00D437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color w:val="000000"/>
          <w:sz w:val="24"/>
          <w:szCs w:val="24"/>
        </w:rPr>
        <w:t>chybně</w:t>
      </w:r>
      <w:proofErr w:type="spellEnd"/>
      <w:r w:rsidRPr="00D437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color w:val="000000"/>
          <w:sz w:val="24"/>
          <w:szCs w:val="24"/>
        </w:rPr>
        <w:t>vyúčtována</w:t>
      </w:r>
      <w:proofErr w:type="spellEnd"/>
      <w:r w:rsidRPr="00D437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color w:val="000000"/>
          <w:sz w:val="24"/>
          <w:szCs w:val="24"/>
        </w:rPr>
        <w:t>kupní</w:t>
      </w:r>
      <w:proofErr w:type="spellEnd"/>
      <w:r w:rsidRPr="00D437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color w:val="000000"/>
          <w:sz w:val="24"/>
          <w:szCs w:val="24"/>
        </w:rPr>
        <w:t>cena</w:t>
      </w:r>
      <w:proofErr w:type="spellEnd"/>
      <w:r w:rsidRPr="00D437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color w:val="000000"/>
          <w:sz w:val="24"/>
          <w:szCs w:val="24"/>
        </w:rPr>
        <w:t>dle</w:t>
      </w:r>
      <w:proofErr w:type="spellEnd"/>
      <w:r w:rsidRPr="00D437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color w:val="000000"/>
          <w:sz w:val="24"/>
          <w:szCs w:val="24"/>
        </w:rPr>
        <w:t>této</w:t>
      </w:r>
      <w:proofErr w:type="spellEnd"/>
      <w:r w:rsidRPr="00D437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color w:val="000000"/>
          <w:sz w:val="24"/>
          <w:szCs w:val="24"/>
        </w:rPr>
        <w:t>smlouvy</w:t>
      </w:r>
      <w:proofErr w:type="spellEnd"/>
      <w:r w:rsidRPr="00D43708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391A996E" w14:textId="77777777" w:rsidR="00DE2F3F" w:rsidRDefault="00AE288B">
      <w:pPr>
        <w:widowControl w:val="0"/>
        <w:numPr>
          <w:ilvl w:val="0"/>
          <w:numId w:val="7"/>
        </w:numPr>
        <w:spacing w:after="60" w:line="100" w:lineRule="atLeast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nebude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-li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přílohou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faktury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oboustranně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potvrzený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předávací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protokol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F2BCD6F" w14:textId="1EF1C4E3" w:rsidR="00DE2F3F" w:rsidRDefault="00AE288B" w:rsidP="006365F0">
      <w:pPr>
        <w:widowControl w:val="0"/>
        <w:numPr>
          <w:ilvl w:val="0"/>
          <w:numId w:val="7"/>
        </w:numPr>
        <w:spacing w:after="0" w:line="100" w:lineRule="atLeast"/>
        <w:ind w:left="907" w:hanging="35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-li DPH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vyúčtována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nesprávné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výši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20AD500" w14:textId="77777777" w:rsidR="006365F0" w:rsidRPr="006365F0" w:rsidRDefault="006365F0" w:rsidP="006365F0">
      <w:pPr>
        <w:widowControl w:val="0"/>
        <w:spacing w:after="0" w:line="100" w:lineRule="atLeast"/>
        <w:ind w:left="907"/>
        <w:jc w:val="both"/>
        <w:rPr>
          <w:rFonts w:ascii="Arial" w:hAnsi="Arial" w:cs="Arial"/>
          <w:sz w:val="24"/>
          <w:szCs w:val="24"/>
        </w:rPr>
      </w:pPr>
    </w:p>
    <w:p w14:paraId="7E751DEC" w14:textId="77777777" w:rsidR="00DE2F3F" w:rsidRDefault="00AE288B">
      <w:pPr>
        <w:widowControl w:val="0"/>
        <w:spacing w:after="120"/>
        <w:ind w:left="36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D43708">
        <w:rPr>
          <w:rFonts w:ascii="Arial" w:hAnsi="Arial" w:cs="Arial"/>
          <w:sz w:val="24"/>
          <w:szCs w:val="24"/>
        </w:rPr>
        <w:t>Kupující</w:t>
      </w:r>
      <w:proofErr w:type="spellEnd"/>
      <w:r w:rsid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708">
        <w:rPr>
          <w:rFonts w:ascii="Arial" w:hAnsi="Arial" w:cs="Arial"/>
          <w:sz w:val="24"/>
          <w:szCs w:val="24"/>
        </w:rPr>
        <w:t>vadnou</w:t>
      </w:r>
      <w:proofErr w:type="spellEnd"/>
      <w:r w:rsid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708">
        <w:rPr>
          <w:rFonts w:ascii="Arial" w:hAnsi="Arial" w:cs="Arial"/>
          <w:sz w:val="24"/>
          <w:szCs w:val="24"/>
        </w:rPr>
        <w:t>fakturu</w:t>
      </w:r>
      <w:proofErr w:type="spellEnd"/>
      <w:r w:rsid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708">
        <w:rPr>
          <w:rFonts w:ascii="Arial" w:hAnsi="Arial" w:cs="Arial"/>
          <w:sz w:val="24"/>
          <w:szCs w:val="24"/>
        </w:rPr>
        <w:t>vrátí</w:t>
      </w:r>
      <w:proofErr w:type="spellEnd"/>
      <w:r w:rsid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708" w:rsidRPr="006D4B8B">
        <w:rPr>
          <w:rFonts w:ascii="Arial" w:hAnsi="Arial" w:cs="Arial"/>
          <w:b/>
          <w:sz w:val="24"/>
          <w:szCs w:val="24"/>
        </w:rPr>
        <w:t>nejpozději</w:t>
      </w:r>
      <w:proofErr w:type="spellEnd"/>
      <w:r w:rsidR="00D43708" w:rsidRPr="006D4B8B">
        <w:rPr>
          <w:rFonts w:ascii="Arial" w:hAnsi="Arial" w:cs="Arial"/>
          <w:b/>
          <w:sz w:val="24"/>
          <w:szCs w:val="24"/>
        </w:rPr>
        <w:t xml:space="preserve"> do 5 </w:t>
      </w:r>
      <w:proofErr w:type="spellStart"/>
      <w:r w:rsidR="00D43708" w:rsidRPr="006D4B8B">
        <w:rPr>
          <w:rFonts w:ascii="Arial" w:hAnsi="Arial" w:cs="Arial"/>
          <w:b/>
          <w:sz w:val="24"/>
          <w:szCs w:val="24"/>
        </w:rPr>
        <w:t>pracovních</w:t>
      </w:r>
      <w:proofErr w:type="spellEnd"/>
      <w:r w:rsidR="00D43708"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43708" w:rsidRPr="006D4B8B">
        <w:rPr>
          <w:rFonts w:ascii="Arial" w:hAnsi="Arial" w:cs="Arial"/>
          <w:b/>
          <w:sz w:val="24"/>
          <w:szCs w:val="24"/>
        </w:rPr>
        <w:t>dnů</w:t>
      </w:r>
      <w:proofErr w:type="spellEnd"/>
      <w:r w:rsid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708">
        <w:rPr>
          <w:rFonts w:ascii="Arial" w:hAnsi="Arial" w:cs="Arial"/>
          <w:sz w:val="24"/>
          <w:szCs w:val="24"/>
        </w:rPr>
        <w:t>od</w:t>
      </w:r>
      <w:proofErr w:type="spellEnd"/>
      <w:r w:rsid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708">
        <w:rPr>
          <w:rFonts w:ascii="Arial" w:hAnsi="Arial" w:cs="Arial"/>
          <w:sz w:val="24"/>
          <w:szCs w:val="24"/>
        </w:rPr>
        <w:t>jejího</w:t>
      </w:r>
      <w:proofErr w:type="spellEnd"/>
      <w:r w:rsid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708">
        <w:rPr>
          <w:rFonts w:ascii="Arial" w:hAnsi="Arial" w:cs="Arial"/>
          <w:sz w:val="24"/>
          <w:szCs w:val="24"/>
        </w:rPr>
        <w:t>doručení</w:t>
      </w:r>
      <w:proofErr w:type="spellEnd"/>
      <w:r w:rsidR="00D43708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vrácené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faktuře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vyznačí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důvod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vrácení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43708">
        <w:rPr>
          <w:rFonts w:ascii="Arial" w:hAnsi="Arial" w:cs="Arial"/>
          <w:sz w:val="24"/>
          <w:szCs w:val="24"/>
        </w:rPr>
        <w:t>Prodávající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provede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opravu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vystavením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nové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faktury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43708">
        <w:rPr>
          <w:rFonts w:ascii="Arial" w:hAnsi="Arial" w:cs="Arial"/>
          <w:sz w:val="24"/>
          <w:szCs w:val="24"/>
        </w:rPr>
        <w:t>Vrátí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-li </w:t>
      </w:r>
      <w:proofErr w:type="spellStart"/>
      <w:r w:rsidRPr="00D43708">
        <w:rPr>
          <w:rFonts w:ascii="Arial" w:hAnsi="Arial" w:cs="Arial"/>
          <w:sz w:val="24"/>
          <w:szCs w:val="24"/>
        </w:rPr>
        <w:t>kupující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vadnou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fakturu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prodávajícímu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3708">
        <w:rPr>
          <w:rFonts w:ascii="Arial" w:hAnsi="Arial" w:cs="Arial"/>
          <w:sz w:val="24"/>
          <w:szCs w:val="24"/>
        </w:rPr>
        <w:t>přestává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běžet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původní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doba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splatnosti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faktury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43708">
        <w:rPr>
          <w:rFonts w:ascii="Arial" w:hAnsi="Arial" w:cs="Arial"/>
          <w:sz w:val="24"/>
          <w:szCs w:val="24"/>
        </w:rPr>
        <w:t>Celá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doba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splatnosti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faktury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stanovená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D43708">
        <w:rPr>
          <w:rFonts w:ascii="Arial" w:hAnsi="Arial" w:cs="Arial"/>
          <w:sz w:val="24"/>
          <w:szCs w:val="24"/>
        </w:rPr>
        <w:t>odst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. 3 </w:t>
      </w:r>
      <w:proofErr w:type="spellStart"/>
      <w:r w:rsidRPr="00D43708">
        <w:rPr>
          <w:rFonts w:ascii="Arial" w:hAnsi="Arial" w:cs="Arial"/>
          <w:sz w:val="24"/>
          <w:szCs w:val="24"/>
        </w:rPr>
        <w:t>tohoto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článku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běží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opětovně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ode </w:t>
      </w:r>
      <w:proofErr w:type="spellStart"/>
      <w:r w:rsidRPr="00D43708">
        <w:rPr>
          <w:rFonts w:ascii="Arial" w:hAnsi="Arial" w:cs="Arial"/>
          <w:sz w:val="24"/>
          <w:szCs w:val="24"/>
        </w:rPr>
        <w:t>dne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doručení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nově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vyhotovené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3708">
        <w:rPr>
          <w:rFonts w:ascii="Arial" w:hAnsi="Arial" w:cs="Arial"/>
          <w:sz w:val="24"/>
          <w:szCs w:val="24"/>
        </w:rPr>
        <w:t>opravené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faktury</w:t>
      </w:r>
      <w:proofErr w:type="spellEnd"/>
      <w:r w:rsidRPr="00D43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08">
        <w:rPr>
          <w:rFonts w:ascii="Arial" w:hAnsi="Arial" w:cs="Arial"/>
          <w:sz w:val="24"/>
          <w:szCs w:val="24"/>
        </w:rPr>
        <w:t>kupujícímu</w:t>
      </w:r>
      <w:proofErr w:type="spellEnd"/>
      <w:r w:rsidRPr="00D43708">
        <w:rPr>
          <w:rFonts w:ascii="Arial" w:hAnsi="Arial" w:cs="Arial"/>
          <w:sz w:val="24"/>
          <w:szCs w:val="24"/>
        </w:rPr>
        <w:t>.</w:t>
      </w:r>
    </w:p>
    <w:p w14:paraId="0AA2F152" w14:textId="14E2620F" w:rsidR="00DE2F3F" w:rsidRPr="006365F0" w:rsidRDefault="00AE288B" w:rsidP="006365F0">
      <w:pPr>
        <w:pStyle w:val="Odstavecseseznamem1"/>
        <w:widowControl w:val="0"/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Veškeré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hrazeny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bezhotovostním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převodem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prospěch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bankovního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účtu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uvedeného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záhlaví</w:t>
      </w:r>
      <w:proofErr w:type="spellEnd"/>
      <w:r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Peněžitý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závazek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dluh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kupujícího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považuje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splněný</w:t>
      </w:r>
      <w:proofErr w:type="spellEnd"/>
      <w:r>
        <w:rPr>
          <w:rFonts w:ascii="Arial" w:hAnsi="Arial" w:cs="Arial"/>
          <w:sz w:val="24"/>
          <w:szCs w:val="24"/>
        </w:rPr>
        <w:t xml:space="preserve"> v den, </w:t>
      </w:r>
      <w:proofErr w:type="spellStart"/>
      <w:r>
        <w:rPr>
          <w:rFonts w:ascii="Arial" w:hAnsi="Arial" w:cs="Arial"/>
          <w:sz w:val="24"/>
          <w:szCs w:val="24"/>
        </w:rPr>
        <w:t>kdy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příslušná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částka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odepsána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účtu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účet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prodávajícího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8108D90" w14:textId="77777777" w:rsidR="00DE2F3F" w:rsidRPr="00B45E02" w:rsidRDefault="00AE288B" w:rsidP="00B45E02">
      <w:pPr>
        <w:pStyle w:val="Odstavecseseznamem1"/>
        <w:widowControl w:val="0"/>
        <w:numPr>
          <w:ilvl w:val="0"/>
          <w:numId w:val="16"/>
        </w:numPr>
        <w:spacing w:after="120"/>
        <w:jc w:val="both"/>
        <w:rPr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případě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převzetí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vykazovat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více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doby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odstraní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povinen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uhradit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ohledně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úhrady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ceny</w:t>
      </w:r>
      <w:proofErr w:type="spellEnd"/>
      <w:r>
        <w:rPr>
          <w:rFonts w:ascii="Arial" w:hAnsi="Arial" w:cs="Arial"/>
          <w:sz w:val="24"/>
          <w:szCs w:val="24"/>
        </w:rPr>
        <w:t xml:space="preserve"> se v </w:t>
      </w:r>
      <w:proofErr w:type="spellStart"/>
      <w:r>
        <w:rPr>
          <w:rFonts w:ascii="Arial" w:hAnsi="Arial" w:cs="Arial"/>
          <w:sz w:val="24"/>
          <w:szCs w:val="24"/>
        </w:rPr>
        <w:t>takových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případech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nedostává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prodlení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E139EB0" w14:textId="77777777" w:rsidR="00DE2F3F" w:rsidRDefault="00DE2F3F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14:paraId="71BB8373" w14:textId="77777777" w:rsidR="00DE2F3F" w:rsidRDefault="00AE288B">
      <w:pPr>
        <w:pStyle w:val="Zkladntext"/>
        <w:spacing w:after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VII.</w:t>
      </w:r>
    </w:p>
    <w:p w14:paraId="41AED7DA" w14:textId="77777777" w:rsidR="00DE2F3F" w:rsidRDefault="00AE288B">
      <w:pPr>
        <w:pStyle w:val="Zkladntext"/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Záruky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zboží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vady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reklamace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zboží</w:t>
      </w:r>
      <w:proofErr w:type="spellEnd"/>
    </w:p>
    <w:p w14:paraId="6B9B9072" w14:textId="77777777" w:rsidR="00DE2F3F" w:rsidRDefault="00DE2F3F">
      <w:pPr>
        <w:pStyle w:val="Nadpis7"/>
        <w:spacing w:after="0"/>
        <w:rPr>
          <w:rFonts w:ascii="Arial" w:hAnsi="Arial" w:cs="Arial"/>
          <w:b/>
          <w:sz w:val="24"/>
          <w:szCs w:val="24"/>
        </w:rPr>
      </w:pPr>
    </w:p>
    <w:p w14:paraId="32ACCFD5" w14:textId="002EC566" w:rsidR="00DE2F3F" w:rsidRPr="006365F0" w:rsidRDefault="00AE288B" w:rsidP="006365F0">
      <w:pPr>
        <w:pStyle w:val="Odstavecseseznamem1"/>
        <w:widowControl w:val="0"/>
        <w:numPr>
          <w:ilvl w:val="0"/>
          <w:numId w:val="10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odpovídá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vady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zjevné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skryté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právní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které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době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předání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kupujícímu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za ty, </w:t>
      </w:r>
      <w:proofErr w:type="spellStart"/>
      <w:r>
        <w:rPr>
          <w:rFonts w:ascii="Arial" w:hAnsi="Arial" w:cs="Arial"/>
          <w:sz w:val="24"/>
          <w:szCs w:val="24"/>
        </w:rPr>
        <w:t>které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vyskytnou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záruční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sjednané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tomto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článku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odpovídá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veškeré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které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vyskytnou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době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předání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kupujícímu</w:t>
      </w:r>
      <w:proofErr w:type="spellEnd"/>
      <w:r>
        <w:rPr>
          <w:rFonts w:ascii="Arial" w:hAnsi="Arial" w:cs="Arial"/>
          <w:sz w:val="24"/>
          <w:szCs w:val="24"/>
        </w:rPr>
        <w:t xml:space="preserve"> a/</w:t>
      </w:r>
      <w:proofErr w:type="spellStart"/>
      <w:r>
        <w:rPr>
          <w:rFonts w:ascii="Arial" w:hAnsi="Arial" w:cs="Arial"/>
          <w:sz w:val="24"/>
          <w:szCs w:val="24"/>
        </w:rPr>
        <w:t>nebo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uplynutí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záruční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pokud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způsobeny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porušením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povinností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prodávajícího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AADF958" w14:textId="77777777" w:rsidR="00DE2F3F" w:rsidRDefault="00AE288B">
      <w:pPr>
        <w:pStyle w:val="Odstavecseseznamem1"/>
        <w:widowControl w:val="0"/>
        <w:numPr>
          <w:ilvl w:val="0"/>
          <w:numId w:val="10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Dodané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vady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případě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F436C13" w14:textId="77777777" w:rsidR="00DE2F3F" w:rsidRDefault="00AE288B">
      <w:pPr>
        <w:pStyle w:val="Odstavecseseznamem1"/>
        <w:numPr>
          <w:ilvl w:val="0"/>
          <w:numId w:val="11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neodpovídá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množstvím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provedením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vlastnostmi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požadavkům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uvedeným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kupní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včetně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jejích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příloh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obecně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závaznými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právními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předpisy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České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Evropské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českými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technickými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normami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895FD35" w14:textId="77777777" w:rsidR="00DE2F3F" w:rsidRDefault="00AE288B">
      <w:pPr>
        <w:pStyle w:val="Odstavecseseznamem1"/>
        <w:numPr>
          <w:ilvl w:val="0"/>
          <w:numId w:val="11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provedeno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standardní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odpovídající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kvalitě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</w:p>
    <w:p w14:paraId="7D1F87BB" w14:textId="77777777" w:rsidR="00DE2F3F" w:rsidRDefault="00AE288B">
      <w:pPr>
        <w:pStyle w:val="Odstavecseseznamem1"/>
        <w:numPr>
          <w:ilvl w:val="0"/>
          <w:numId w:val="11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dodaném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váznou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právní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zejména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třetích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osob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zejména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vyplývající</w:t>
      </w:r>
      <w:proofErr w:type="spellEnd"/>
      <w:r>
        <w:rPr>
          <w:rFonts w:ascii="Arial" w:hAnsi="Arial" w:cs="Arial"/>
          <w:sz w:val="24"/>
          <w:szCs w:val="24"/>
        </w:rPr>
        <w:t xml:space="preserve"> z </w:t>
      </w:r>
      <w:proofErr w:type="spellStart"/>
      <w:r>
        <w:rPr>
          <w:rFonts w:ascii="Arial" w:hAnsi="Arial" w:cs="Arial"/>
          <w:sz w:val="24"/>
          <w:szCs w:val="24"/>
        </w:rPr>
        <w:t>průmyslového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duševního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vlastnictví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3DA71AF4" w14:textId="77777777" w:rsidR="00DE2F3F" w:rsidRDefault="00AE288B">
      <w:pPr>
        <w:pStyle w:val="Odstavecseseznamem1"/>
        <w:numPr>
          <w:ilvl w:val="0"/>
          <w:numId w:val="11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dodání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nebude</w:t>
      </w:r>
      <w:proofErr w:type="spellEnd"/>
      <w:r>
        <w:rPr>
          <w:rFonts w:ascii="Arial" w:hAnsi="Arial" w:cs="Arial"/>
          <w:sz w:val="24"/>
          <w:szCs w:val="24"/>
        </w:rPr>
        <w:t xml:space="preserve"> k </w:t>
      </w:r>
      <w:proofErr w:type="spellStart"/>
      <w:r>
        <w:rPr>
          <w:rFonts w:ascii="Arial" w:hAnsi="Arial" w:cs="Arial"/>
          <w:sz w:val="24"/>
          <w:szCs w:val="24"/>
        </w:rPr>
        <w:t>dodávce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přiložen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určený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doklad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přiložený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doklad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EC1CC98" w14:textId="77777777" w:rsidR="00DE2F3F" w:rsidRDefault="00DE2F3F">
      <w:pPr>
        <w:ind w:left="709"/>
        <w:rPr>
          <w:rFonts w:ascii="Arial" w:hAnsi="Arial" w:cs="Arial"/>
          <w:sz w:val="24"/>
          <w:szCs w:val="24"/>
        </w:rPr>
      </w:pPr>
    </w:p>
    <w:p w14:paraId="7BD2C7C5" w14:textId="77777777" w:rsidR="00DE2F3F" w:rsidRPr="00EA62E2" w:rsidRDefault="00AE288B" w:rsidP="00EA62E2">
      <w:pPr>
        <w:pStyle w:val="Odstavecseseznamem1"/>
        <w:widowControl w:val="0"/>
        <w:numPr>
          <w:ilvl w:val="0"/>
          <w:numId w:val="10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poskytuje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záruku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jakost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včetně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příslušenství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spočívající</w:t>
      </w:r>
      <w:proofErr w:type="spellEnd"/>
      <w:r>
        <w:rPr>
          <w:rFonts w:ascii="Arial" w:hAnsi="Arial" w:cs="Arial"/>
          <w:sz w:val="24"/>
          <w:szCs w:val="24"/>
        </w:rPr>
        <w:t xml:space="preserve"> v tom,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předmět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jakož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veškeré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části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jednotlivé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komponenty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záruční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způsobilé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použití</w:t>
      </w:r>
      <w:proofErr w:type="spellEnd"/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ujednaným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jinak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obvyklým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účelům</w:t>
      </w:r>
      <w:proofErr w:type="spellEnd"/>
      <w:r>
        <w:rPr>
          <w:rFonts w:ascii="Arial" w:hAnsi="Arial" w:cs="Arial"/>
          <w:sz w:val="24"/>
          <w:szCs w:val="24"/>
        </w:rPr>
        <w:t xml:space="preserve">, a po </w:t>
      </w:r>
      <w:proofErr w:type="spellStart"/>
      <w:r>
        <w:rPr>
          <w:rFonts w:ascii="Arial" w:hAnsi="Arial" w:cs="Arial"/>
          <w:sz w:val="24"/>
          <w:szCs w:val="24"/>
        </w:rPr>
        <w:t>celou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záruční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zachová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ujednané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jinak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obvyklé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vlastnosti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046C7A0" w14:textId="3AC30980" w:rsidR="00DE2F3F" w:rsidRPr="00EA62E2" w:rsidRDefault="00AE288B" w:rsidP="00EA62E2">
      <w:pPr>
        <w:pStyle w:val="Odstavecseseznamem1"/>
        <w:widowControl w:val="0"/>
        <w:numPr>
          <w:ilvl w:val="0"/>
          <w:numId w:val="10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Záruční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sjednává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délce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24 </w:t>
      </w:r>
      <w:proofErr w:type="spellStart"/>
      <w:r>
        <w:rPr>
          <w:rFonts w:ascii="Arial" w:hAnsi="Arial" w:cs="Arial"/>
          <w:b/>
          <w:sz w:val="24"/>
          <w:szCs w:val="24"/>
        </w:rPr>
        <w:t>měsíců</w:t>
      </w:r>
      <w:proofErr w:type="spellEnd"/>
      <w:r w:rsidR="00AB2EA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AB2EAB" w:rsidRPr="00AB2EAB">
        <w:rPr>
          <w:rFonts w:ascii="Arial" w:hAnsi="Arial" w:cs="Arial"/>
          <w:bCs/>
          <w:sz w:val="24"/>
          <w:szCs w:val="24"/>
        </w:rPr>
        <w:t>pokud</w:t>
      </w:r>
      <w:proofErr w:type="spellEnd"/>
      <w:r w:rsidR="00AB2EAB" w:rsidRPr="00AB2EAB">
        <w:rPr>
          <w:rFonts w:ascii="Arial" w:hAnsi="Arial" w:cs="Arial"/>
          <w:bCs/>
          <w:sz w:val="24"/>
          <w:szCs w:val="24"/>
        </w:rPr>
        <w:t xml:space="preserve"> v </w:t>
      </w:r>
      <w:proofErr w:type="spellStart"/>
      <w:r w:rsidR="00AB2EAB" w:rsidRPr="00AB2EAB">
        <w:rPr>
          <w:rFonts w:ascii="Arial" w:hAnsi="Arial" w:cs="Arial"/>
          <w:bCs/>
          <w:sz w:val="24"/>
          <w:szCs w:val="24"/>
        </w:rPr>
        <w:t>technické</w:t>
      </w:r>
      <w:proofErr w:type="spellEnd"/>
      <w:r w:rsidR="00AB2EAB" w:rsidRPr="00AB2E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B2EAB" w:rsidRPr="00AB2EAB">
        <w:rPr>
          <w:rFonts w:ascii="Arial" w:hAnsi="Arial" w:cs="Arial"/>
          <w:bCs/>
          <w:sz w:val="24"/>
          <w:szCs w:val="24"/>
        </w:rPr>
        <w:t>specifikaci</w:t>
      </w:r>
      <w:proofErr w:type="spellEnd"/>
      <w:r w:rsidR="00AB2EAB" w:rsidRPr="00AB2EAB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AB2EAB" w:rsidRPr="00AB2EAB">
        <w:rPr>
          <w:rFonts w:ascii="Arial" w:hAnsi="Arial" w:cs="Arial"/>
          <w:bCs/>
          <w:sz w:val="24"/>
          <w:szCs w:val="24"/>
        </w:rPr>
        <w:t>příloha</w:t>
      </w:r>
      <w:proofErr w:type="spellEnd"/>
      <w:r w:rsidR="00AB2EAB" w:rsidRPr="00AB2EAB">
        <w:rPr>
          <w:rFonts w:ascii="Arial" w:hAnsi="Arial" w:cs="Arial"/>
          <w:bCs/>
          <w:sz w:val="24"/>
          <w:szCs w:val="24"/>
        </w:rPr>
        <w:t xml:space="preserve"> č 1a a 1b </w:t>
      </w:r>
      <w:proofErr w:type="spellStart"/>
      <w:r w:rsidR="00AB2EAB" w:rsidRPr="00AB2EAB">
        <w:rPr>
          <w:rFonts w:ascii="Arial" w:hAnsi="Arial" w:cs="Arial"/>
          <w:bCs/>
          <w:sz w:val="24"/>
          <w:szCs w:val="24"/>
        </w:rPr>
        <w:t>této</w:t>
      </w:r>
      <w:proofErr w:type="spellEnd"/>
      <w:r w:rsidR="00AB2EAB" w:rsidRPr="00AB2E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B2EAB" w:rsidRPr="00AB2EAB">
        <w:rPr>
          <w:rFonts w:ascii="Arial" w:hAnsi="Arial" w:cs="Arial"/>
          <w:bCs/>
          <w:sz w:val="24"/>
          <w:szCs w:val="24"/>
        </w:rPr>
        <w:t>smlouvy</w:t>
      </w:r>
      <w:proofErr w:type="spellEnd"/>
      <w:r w:rsidR="00AB2EAB" w:rsidRPr="00AB2EAB">
        <w:rPr>
          <w:rFonts w:ascii="Arial" w:hAnsi="Arial" w:cs="Arial"/>
          <w:bCs/>
          <w:sz w:val="24"/>
          <w:szCs w:val="24"/>
        </w:rPr>
        <w:t xml:space="preserve">) </w:t>
      </w:r>
      <w:proofErr w:type="spellStart"/>
      <w:r w:rsidR="00AB2EAB" w:rsidRPr="00AB2EAB">
        <w:rPr>
          <w:rFonts w:ascii="Arial" w:hAnsi="Arial" w:cs="Arial"/>
          <w:bCs/>
          <w:sz w:val="24"/>
          <w:szCs w:val="24"/>
        </w:rPr>
        <w:t>není</w:t>
      </w:r>
      <w:proofErr w:type="spellEnd"/>
      <w:r w:rsidR="00AB2EAB" w:rsidRPr="00AB2E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B2EAB" w:rsidRPr="00AB2EAB">
        <w:rPr>
          <w:rFonts w:ascii="Arial" w:hAnsi="Arial" w:cs="Arial"/>
          <w:bCs/>
          <w:sz w:val="24"/>
          <w:szCs w:val="24"/>
        </w:rPr>
        <w:t>stanovena</w:t>
      </w:r>
      <w:proofErr w:type="spellEnd"/>
      <w:r w:rsidR="00AB2EAB" w:rsidRPr="00AB2E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B2EAB" w:rsidRPr="00AB2EAB">
        <w:rPr>
          <w:rFonts w:ascii="Arial" w:hAnsi="Arial" w:cs="Arial"/>
          <w:bCs/>
          <w:sz w:val="24"/>
          <w:szCs w:val="24"/>
        </w:rPr>
        <w:t>záruční</w:t>
      </w:r>
      <w:proofErr w:type="spellEnd"/>
      <w:r w:rsidR="00AB2EAB" w:rsidRPr="00AB2E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B2EAB" w:rsidRPr="00AB2EAB">
        <w:rPr>
          <w:rFonts w:ascii="Arial" w:hAnsi="Arial" w:cs="Arial"/>
          <w:bCs/>
          <w:sz w:val="24"/>
          <w:szCs w:val="24"/>
        </w:rPr>
        <w:t>doba</w:t>
      </w:r>
      <w:proofErr w:type="spellEnd"/>
      <w:r w:rsidR="00AB2EAB" w:rsidRPr="00AB2E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B2EAB" w:rsidRPr="00AB2EAB">
        <w:rPr>
          <w:rFonts w:ascii="Arial" w:hAnsi="Arial" w:cs="Arial"/>
          <w:bCs/>
          <w:sz w:val="24"/>
          <w:szCs w:val="24"/>
        </w:rPr>
        <w:t>delší</w:t>
      </w:r>
      <w:proofErr w:type="spellEnd"/>
      <w:r w:rsidR="00AB2EAB" w:rsidRPr="00AB2EAB">
        <w:rPr>
          <w:rFonts w:ascii="Arial" w:hAnsi="Arial" w:cs="Arial"/>
          <w:bCs/>
          <w:sz w:val="24"/>
          <w:szCs w:val="24"/>
        </w:rPr>
        <w:t>.</w:t>
      </w:r>
      <w:r w:rsidR="00AB2EA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předá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příslušné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záruční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spolu</w:t>
      </w:r>
      <w:proofErr w:type="spellEnd"/>
      <w:r>
        <w:rPr>
          <w:rFonts w:ascii="Arial" w:hAnsi="Arial" w:cs="Arial"/>
          <w:sz w:val="24"/>
          <w:szCs w:val="24"/>
        </w:rPr>
        <w:t xml:space="preserve"> s </w:t>
      </w:r>
      <w:proofErr w:type="spellStart"/>
      <w:r>
        <w:rPr>
          <w:rFonts w:ascii="Arial" w:hAnsi="Arial" w:cs="Arial"/>
          <w:sz w:val="24"/>
          <w:szCs w:val="24"/>
        </w:rPr>
        <w:t>předmětem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</w:p>
    <w:p w14:paraId="16653718" w14:textId="77777777" w:rsidR="00DE2F3F" w:rsidRPr="00EA62E2" w:rsidRDefault="00AE288B" w:rsidP="00EA62E2">
      <w:pPr>
        <w:pStyle w:val="Odstavecseseznamem1"/>
        <w:widowControl w:val="0"/>
        <w:numPr>
          <w:ilvl w:val="0"/>
          <w:numId w:val="10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6D4B8B">
        <w:rPr>
          <w:rFonts w:ascii="Arial" w:hAnsi="Arial" w:cs="Arial"/>
          <w:b/>
          <w:sz w:val="24"/>
          <w:szCs w:val="24"/>
        </w:rPr>
        <w:t>Podmínky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údržby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zacházení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zbožím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materiály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jejichž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nedodržení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vylučuje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odpovědnost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výskyt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vady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záruční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době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musí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být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uvedeny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D4B8B">
        <w:rPr>
          <w:rFonts w:ascii="Arial" w:hAnsi="Arial" w:cs="Arial"/>
          <w:b/>
          <w:sz w:val="24"/>
          <w:szCs w:val="24"/>
        </w:rPr>
        <w:t>v 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záručním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listu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3FF51C2" w14:textId="77777777" w:rsidR="00DE2F3F" w:rsidRPr="00EA62E2" w:rsidRDefault="00AE288B" w:rsidP="00EA62E2">
      <w:pPr>
        <w:pStyle w:val="Odstavecseseznamem1"/>
        <w:widowControl w:val="0"/>
        <w:numPr>
          <w:ilvl w:val="0"/>
          <w:numId w:val="10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Záruční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počíná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běžet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předání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převzetí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>. V </w:t>
      </w:r>
      <w:proofErr w:type="spellStart"/>
      <w:r>
        <w:rPr>
          <w:rFonts w:ascii="Arial" w:hAnsi="Arial" w:cs="Arial"/>
          <w:sz w:val="24"/>
          <w:szCs w:val="24"/>
        </w:rPr>
        <w:t>případě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převezme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s </w:t>
      </w:r>
      <w:proofErr w:type="spellStart"/>
      <w:r>
        <w:rPr>
          <w:rFonts w:ascii="Arial" w:hAnsi="Arial" w:cs="Arial"/>
          <w:sz w:val="24"/>
          <w:szCs w:val="24"/>
        </w:rPr>
        <w:t>vadami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uvedená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záruční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prodlouží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dobu</w:t>
      </w:r>
      <w:proofErr w:type="spellEnd"/>
      <w:r>
        <w:rPr>
          <w:rFonts w:ascii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</w:rPr>
        <w:t>převzetí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s </w:t>
      </w:r>
      <w:proofErr w:type="spellStart"/>
      <w:r>
        <w:rPr>
          <w:rFonts w:ascii="Arial" w:hAnsi="Arial" w:cs="Arial"/>
          <w:sz w:val="24"/>
          <w:szCs w:val="24"/>
        </w:rPr>
        <w:t>vadami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odstranění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poslední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zjištěné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předání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převzetí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5E9AFB8" w14:textId="05158A6F" w:rsidR="00DE2F3F" w:rsidRPr="006365F0" w:rsidRDefault="00AE288B" w:rsidP="006365F0">
      <w:pPr>
        <w:pStyle w:val="Odstavecseseznamem1"/>
        <w:widowControl w:val="0"/>
        <w:numPr>
          <w:ilvl w:val="0"/>
          <w:numId w:val="10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Záruční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neběží</w:t>
      </w:r>
      <w:proofErr w:type="spellEnd"/>
      <w:r>
        <w:rPr>
          <w:rFonts w:ascii="Arial" w:hAnsi="Arial" w:cs="Arial"/>
          <w:sz w:val="24"/>
          <w:szCs w:val="24"/>
        </w:rPr>
        <w:t xml:space="preserve"> ode </w:t>
      </w:r>
      <w:proofErr w:type="spellStart"/>
      <w:r>
        <w:rPr>
          <w:rFonts w:ascii="Arial" w:hAnsi="Arial" w:cs="Arial"/>
          <w:sz w:val="24"/>
          <w:szCs w:val="24"/>
        </w:rPr>
        <w:t>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oznámení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niž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vztahuje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záruka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jakost</w:t>
      </w:r>
      <w:proofErr w:type="spellEnd"/>
      <w:r>
        <w:rPr>
          <w:rFonts w:ascii="Arial" w:hAnsi="Arial" w:cs="Arial"/>
          <w:sz w:val="24"/>
          <w:szCs w:val="24"/>
        </w:rPr>
        <w:t xml:space="preserve">, do </w:t>
      </w:r>
      <w:proofErr w:type="spellStart"/>
      <w:r>
        <w:rPr>
          <w:rFonts w:ascii="Arial" w:hAnsi="Arial" w:cs="Arial"/>
          <w:sz w:val="24"/>
          <w:szCs w:val="24"/>
        </w:rPr>
        <w:t>doby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odstranění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106DC2A" w14:textId="77777777" w:rsidR="00DE2F3F" w:rsidRPr="00EA62E2" w:rsidRDefault="00AE288B" w:rsidP="00EA62E2">
      <w:pPr>
        <w:pStyle w:val="Odstavecseseznamem1"/>
        <w:widowControl w:val="0"/>
        <w:numPr>
          <w:ilvl w:val="0"/>
          <w:numId w:val="10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Oznámení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učinit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nejpozději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posledního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záruční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přičemž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oznámení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odeslané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kupujícím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poslední</w:t>
      </w:r>
      <w:proofErr w:type="spellEnd"/>
      <w:r>
        <w:rPr>
          <w:rFonts w:ascii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</w:rPr>
        <w:t>záruční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doby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považuje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včas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učiněné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F392B8C" w14:textId="77777777" w:rsidR="00DE2F3F" w:rsidRDefault="00AE288B">
      <w:pPr>
        <w:pStyle w:val="Odstavecseseznamem1"/>
        <w:widowControl w:val="0"/>
        <w:numPr>
          <w:ilvl w:val="0"/>
          <w:numId w:val="10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r w:rsidRPr="006D4B8B">
        <w:rPr>
          <w:rFonts w:ascii="Arial" w:hAnsi="Arial" w:cs="Arial"/>
          <w:b/>
          <w:sz w:val="24"/>
          <w:szCs w:val="24"/>
        </w:rPr>
        <w:t>V 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oznámení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vad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být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popsány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uvedeno</w:t>
      </w:r>
      <w:proofErr w:type="spellEnd"/>
      <w:r>
        <w:rPr>
          <w:rFonts w:ascii="Arial" w:hAnsi="Arial" w:cs="Arial"/>
          <w:sz w:val="24"/>
          <w:szCs w:val="24"/>
        </w:rPr>
        <w:t xml:space="preserve"> jak se </w:t>
      </w:r>
      <w:proofErr w:type="spellStart"/>
      <w:r>
        <w:rPr>
          <w:rFonts w:ascii="Arial" w:hAnsi="Arial" w:cs="Arial"/>
          <w:sz w:val="24"/>
          <w:szCs w:val="24"/>
        </w:rPr>
        <w:t>projevují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oznámení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uvede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jakým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způsobem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požaduje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sjednat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nápravu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oprávněn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požadovat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zejména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</w:p>
    <w:p w14:paraId="3F48701A" w14:textId="77777777" w:rsidR="00DE2F3F" w:rsidRDefault="00AE288B">
      <w:pPr>
        <w:widowControl w:val="0"/>
        <w:numPr>
          <w:ilvl w:val="0"/>
          <w:numId w:val="9"/>
        </w:numPr>
        <w:spacing w:after="60"/>
        <w:ind w:left="907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odstranění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dodáním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dodáním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chybějícího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komponentu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590171E8" w14:textId="77777777" w:rsidR="00DE2F3F" w:rsidRDefault="00AE288B">
      <w:pPr>
        <w:widowControl w:val="0"/>
        <w:numPr>
          <w:ilvl w:val="0"/>
          <w:numId w:val="9"/>
        </w:numPr>
        <w:spacing w:after="60"/>
        <w:ind w:left="907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odstranění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opravou</w:t>
      </w:r>
      <w:proofErr w:type="spellEnd"/>
      <w:r>
        <w:rPr>
          <w:rFonts w:ascii="Arial" w:hAnsi="Arial" w:cs="Arial"/>
          <w:sz w:val="24"/>
          <w:szCs w:val="24"/>
        </w:rPr>
        <w:t xml:space="preserve">, je-li vada </w:t>
      </w:r>
      <w:proofErr w:type="spellStart"/>
      <w:r>
        <w:rPr>
          <w:rFonts w:ascii="Arial" w:hAnsi="Arial" w:cs="Arial"/>
          <w:sz w:val="24"/>
          <w:szCs w:val="24"/>
        </w:rPr>
        <w:t>opravitelná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</w:p>
    <w:p w14:paraId="277BB0AB" w14:textId="77777777" w:rsidR="00DE2F3F" w:rsidRDefault="00AE288B">
      <w:pPr>
        <w:widowControl w:val="0"/>
        <w:numPr>
          <w:ilvl w:val="0"/>
          <w:numId w:val="9"/>
        </w:numPr>
        <w:spacing w:after="60"/>
        <w:ind w:left="907" w:firstLine="0"/>
        <w:jc w:val="both"/>
        <w:rPr>
          <w:rFonts w:ascii="Arial" w:hAnsi="Arial" w:cs="Arial"/>
          <w:strike/>
          <w:sz w:val="24"/>
          <w:szCs w:val="24"/>
          <w:shd w:val="clear" w:color="auto" w:fill="FF420E"/>
        </w:rPr>
      </w:pPr>
      <w:proofErr w:type="spellStart"/>
      <w:r>
        <w:rPr>
          <w:rFonts w:ascii="Arial" w:hAnsi="Arial" w:cs="Arial"/>
          <w:sz w:val="24"/>
          <w:szCs w:val="24"/>
        </w:rPr>
        <w:t>přiměřenou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slevu</w:t>
      </w:r>
      <w:proofErr w:type="spellEnd"/>
      <w:r>
        <w:rPr>
          <w:rFonts w:ascii="Arial" w:hAnsi="Arial" w:cs="Arial"/>
          <w:sz w:val="24"/>
          <w:szCs w:val="24"/>
        </w:rPr>
        <w:t xml:space="preserve"> ze </w:t>
      </w:r>
      <w:proofErr w:type="spellStart"/>
      <w:r>
        <w:rPr>
          <w:rFonts w:ascii="Arial" w:hAnsi="Arial" w:cs="Arial"/>
          <w:sz w:val="24"/>
          <w:szCs w:val="24"/>
        </w:rPr>
        <w:t>sjednané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F354C5D" w14:textId="77777777" w:rsidR="00DE2F3F" w:rsidRDefault="00AE288B">
      <w:pPr>
        <w:widowControl w:val="0"/>
        <w:tabs>
          <w:tab w:val="left" w:pos="1418"/>
        </w:tabs>
        <w:spacing w:after="120"/>
        <w:ind w:left="547"/>
        <w:jc w:val="both"/>
        <w:rPr>
          <w:rFonts w:ascii="Arial" w:hAnsi="Arial" w:cs="Arial"/>
          <w:sz w:val="24"/>
          <w:szCs w:val="24"/>
        </w:rPr>
      </w:pPr>
      <w:proofErr w:type="spellStart"/>
      <w:r w:rsidRPr="008E1160">
        <w:rPr>
          <w:rFonts w:ascii="Arial" w:hAnsi="Arial" w:cs="Arial"/>
          <w:sz w:val="24"/>
          <w:szCs w:val="24"/>
        </w:rPr>
        <w:t>Kupující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E1160">
        <w:rPr>
          <w:rFonts w:ascii="Arial" w:hAnsi="Arial" w:cs="Arial"/>
          <w:sz w:val="24"/>
          <w:szCs w:val="24"/>
        </w:rPr>
        <w:t>oprávněn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vybrat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si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ten </w:t>
      </w:r>
      <w:proofErr w:type="spellStart"/>
      <w:r w:rsidRPr="008E1160">
        <w:rPr>
          <w:rFonts w:ascii="Arial" w:hAnsi="Arial" w:cs="Arial"/>
          <w:sz w:val="24"/>
          <w:szCs w:val="24"/>
        </w:rPr>
        <w:t>způsob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1160">
        <w:rPr>
          <w:rFonts w:ascii="Arial" w:hAnsi="Arial" w:cs="Arial"/>
          <w:sz w:val="24"/>
          <w:szCs w:val="24"/>
        </w:rPr>
        <w:t>který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mu </w:t>
      </w:r>
      <w:proofErr w:type="spellStart"/>
      <w:r w:rsidRPr="008E1160">
        <w:rPr>
          <w:rFonts w:ascii="Arial" w:hAnsi="Arial" w:cs="Arial"/>
          <w:sz w:val="24"/>
          <w:szCs w:val="24"/>
        </w:rPr>
        <w:t>nejlépe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vyhovuje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 </w:t>
      </w:r>
      <w:proofErr w:type="spellStart"/>
      <w:r>
        <w:rPr>
          <w:rFonts w:ascii="Arial" w:hAnsi="Arial" w:cs="Arial"/>
          <w:sz w:val="24"/>
          <w:szCs w:val="24"/>
        </w:rPr>
        <w:t>případě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vadné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podstatným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porušením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ze </w:t>
      </w:r>
      <w:proofErr w:type="spellStart"/>
      <w:r>
        <w:rPr>
          <w:rFonts w:ascii="Arial" w:hAnsi="Arial" w:cs="Arial"/>
          <w:sz w:val="24"/>
          <w:szCs w:val="24"/>
        </w:rPr>
        <w:t>strany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prodávajícího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odstoupit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podmínek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sjednaných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touto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smlouvou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ABF671F" w14:textId="77777777" w:rsidR="00DE2F3F" w:rsidRPr="00EA62E2" w:rsidRDefault="00AE288B" w:rsidP="00EA62E2">
      <w:pPr>
        <w:pStyle w:val="Odstavecseseznamem1"/>
        <w:widowControl w:val="0"/>
        <w:numPr>
          <w:ilvl w:val="0"/>
          <w:numId w:val="18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povinen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záručních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opravách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používat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vždy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nové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originální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náhradní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díly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BE3FA36" w14:textId="77777777" w:rsidR="00DE2F3F" w:rsidRPr="008E1160" w:rsidRDefault="00AE288B" w:rsidP="008E1160">
      <w:pPr>
        <w:pStyle w:val="Odstavecseseznamem1"/>
        <w:widowControl w:val="0"/>
        <w:numPr>
          <w:ilvl w:val="0"/>
          <w:numId w:val="18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Náklady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odstranění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oznámené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sporných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případech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až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doby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než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prokáže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zdali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byla</w:t>
      </w:r>
      <w:proofErr w:type="spellEnd"/>
      <w:r>
        <w:rPr>
          <w:rFonts w:ascii="Arial" w:hAnsi="Arial" w:cs="Arial"/>
          <w:sz w:val="24"/>
          <w:szCs w:val="24"/>
        </w:rPr>
        <w:t xml:space="preserve"> vada </w:t>
      </w:r>
      <w:proofErr w:type="spellStart"/>
      <w:r>
        <w:rPr>
          <w:rFonts w:ascii="Arial" w:hAnsi="Arial" w:cs="Arial"/>
          <w:sz w:val="24"/>
          <w:szCs w:val="24"/>
        </w:rPr>
        <w:t>oznámena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oprávněně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Prokáže</w:t>
      </w:r>
      <w:proofErr w:type="spellEnd"/>
      <w:r>
        <w:rPr>
          <w:rFonts w:ascii="Arial" w:hAnsi="Arial" w:cs="Arial"/>
          <w:sz w:val="24"/>
          <w:szCs w:val="24"/>
        </w:rPr>
        <w:t xml:space="preserve">-li se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sporných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případech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oznámil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neoprávněně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tzn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oznámená</w:t>
      </w:r>
      <w:proofErr w:type="spellEnd"/>
      <w:r>
        <w:rPr>
          <w:rFonts w:ascii="Arial" w:hAnsi="Arial" w:cs="Arial"/>
          <w:sz w:val="24"/>
          <w:szCs w:val="24"/>
        </w:rPr>
        <w:t xml:space="preserve"> vada </w:t>
      </w:r>
      <w:proofErr w:type="spellStart"/>
      <w:r>
        <w:rPr>
          <w:rFonts w:ascii="Arial" w:hAnsi="Arial" w:cs="Arial"/>
          <w:sz w:val="24"/>
          <w:szCs w:val="24"/>
        </w:rPr>
        <w:t>není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záruční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vadou</w:t>
      </w:r>
      <w:proofErr w:type="spellEnd"/>
      <w:r>
        <w:rPr>
          <w:rFonts w:ascii="Arial" w:hAnsi="Arial" w:cs="Arial"/>
          <w:sz w:val="24"/>
          <w:szCs w:val="24"/>
        </w:rPr>
        <w:t xml:space="preserve">, je </w:t>
      </w:r>
      <w:proofErr w:type="spellStart"/>
      <w:r>
        <w:rPr>
          <w:rFonts w:ascii="Arial" w:hAnsi="Arial" w:cs="Arial"/>
          <w:sz w:val="24"/>
          <w:szCs w:val="24"/>
        </w:rPr>
        <w:t>povinen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uhradit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veškeré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náklady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účelně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vynaložené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souvislosti</w:t>
      </w:r>
      <w:proofErr w:type="spellEnd"/>
      <w:r>
        <w:rPr>
          <w:rFonts w:ascii="Arial" w:hAnsi="Arial" w:cs="Arial"/>
          <w:sz w:val="24"/>
          <w:szCs w:val="24"/>
        </w:rPr>
        <w:t xml:space="preserve"> s </w:t>
      </w:r>
      <w:proofErr w:type="spellStart"/>
      <w:r>
        <w:rPr>
          <w:rFonts w:ascii="Arial" w:hAnsi="Arial" w:cs="Arial"/>
          <w:sz w:val="24"/>
          <w:szCs w:val="24"/>
        </w:rPr>
        <w:t>odstraněním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neoprávněně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oznámené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vady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402BD4F" w14:textId="77777777" w:rsidR="00DE2F3F" w:rsidRPr="008E1160" w:rsidRDefault="00AE288B" w:rsidP="008E1160">
      <w:pPr>
        <w:pStyle w:val="Odstavecseseznamem1"/>
        <w:widowControl w:val="0"/>
        <w:numPr>
          <w:ilvl w:val="0"/>
          <w:numId w:val="18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E1160">
        <w:rPr>
          <w:rFonts w:ascii="Arial" w:hAnsi="Arial" w:cs="Arial"/>
          <w:sz w:val="24"/>
          <w:szCs w:val="24"/>
        </w:rPr>
        <w:t>Lhůtu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8E1160">
        <w:rPr>
          <w:rFonts w:ascii="Arial" w:hAnsi="Arial" w:cs="Arial"/>
          <w:sz w:val="24"/>
          <w:szCs w:val="24"/>
        </w:rPr>
        <w:t>odstranění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oznámených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vad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sjednají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obě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smluvní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strany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písemně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podle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povahy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E1160">
        <w:rPr>
          <w:rFonts w:ascii="Arial" w:hAnsi="Arial" w:cs="Arial"/>
          <w:sz w:val="24"/>
          <w:szCs w:val="24"/>
        </w:rPr>
        <w:t>rozsahu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oznámené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vady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E1160">
        <w:rPr>
          <w:rFonts w:ascii="Arial" w:hAnsi="Arial" w:cs="Arial"/>
          <w:sz w:val="24"/>
          <w:szCs w:val="24"/>
        </w:rPr>
        <w:t>Nedojde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-li </w:t>
      </w:r>
      <w:proofErr w:type="spellStart"/>
      <w:r w:rsidRPr="008E1160">
        <w:rPr>
          <w:rFonts w:ascii="Arial" w:hAnsi="Arial" w:cs="Arial"/>
          <w:sz w:val="24"/>
          <w:szCs w:val="24"/>
        </w:rPr>
        <w:t>mezi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oběma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stranami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k </w:t>
      </w:r>
      <w:proofErr w:type="spellStart"/>
      <w:r w:rsidRPr="008E1160">
        <w:rPr>
          <w:rFonts w:ascii="Arial" w:hAnsi="Arial" w:cs="Arial"/>
          <w:sz w:val="24"/>
          <w:szCs w:val="24"/>
        </w:rPr>
        <w:t>dohodě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E1160">
        <w:rPr>
          <w:rFonts w:ascii="Arial" w:hAnsi="Arial" w:cs="Arial"/>
          <w:sz w:val="24"/>
          <w:szCs w:val="24"/>
        </w:rPr>
        <w:t>termínu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odstranění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oznámené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vady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1160">
        <w:rPr>
          <w:rFonts w:ascii="Arial" w:hAnsi="Arial" w:cs="Arial"/>
          <w:sz w:val="24"/>
          <w:szCs w:val="24"/>
        </w:rPr>
        <w:t>platí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1160">
        <w:rPr>
          <w:rFonts w:ascii="Arial" w:hAnsi="Arial" w:cs="Arial"/>
          <w:sz w:val="24"/>
          <w:szCs w:val="24"/>
        </w:rPr>
        <w:t>že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oznámená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vada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musí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být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odstraněna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nejpozději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do 21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pracovních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dnů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od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doručení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oznámení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E1160">
        <w:rPr>
          <w:rFonts w:ascii="Arial" w:hAnsi="Arial" w:cs="Arial"/>
          <w:sz w:val="24"/>
          <w:szCs w:val="24"/>
        </w:rPr>
        <w:t>vadě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prodávajícímu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1160">
        <w:rPr>
          <w:rFonts w:ascii="Arial" w:hAnsi="Arial" w:cs="Arial"/>
          <w:sz w:val="24"/>
          <w:szCs w:val="24"/>
        </w:rPr>
        <w:t>pokud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není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8E1160">
        <w:rPr>
          <w:rFonts w:ascii="Arial" w:hAnsi="Arial" w:cs="Arial"/>
          <w:sz w:val="24"/>
          <w:szCs w:val="24"/>
        </w:rPr>
        <w:t>této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smlouvě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stanoveno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jinak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. </w:t>
      </w:r>
    </w:p>
    <w:p w14:paraId="58257BC8" w14:textId="77777777" w:rsidR="00DE2F3F" w:rsidRPr="008E1160" w:rsidRDefault="00AE288B" w:rsidP="008E1160">
      <w:pPr>
        <w:pStyle w:val="Odstavecseseznamem1"/>
        <w:widowControl w:val="0"/>
        <w:numPr>
          <w:ilvl w:val="0"/>
          <w:numId w:val="18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E1160">
        <w:rPr>
          <w:rFonts w:ascii="Arial" w:hAnsi="Arial" w:cs="Arial"/>
          <w:sz w:val="24"/>
          <w:szCs w:val="24"/>
        </w:rPr>
        <w:t>Kupující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E1160">
        <w:rPr>
          <w:rFonts w:ascii="Arial" w:hAnsi="Arial" w:cs="Arial"/>
          <w:sz w:val="24"/>
          <w:szCs w:val="24"/>
        </w:rPr>
        <w:t>povinen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umožnit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pracovníkům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prodávajícího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přístup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8E1160">
        <w:rPr>
          <w:rFonts w:ascii="Arial" w:hAnsi="Arial" w:cs="Arial"/>
          <w:sz w:val="24"/>
          <w:szCs w:val="24"/>
        </w:rPr>
        <w:t>prostor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nezbytných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8E1160">
        <w:rPr>
          <w:rFonts w:ascii="Arial" w:hAnsi="Arial" w:cs="Arial"/>
          <w:sz w:val="24"/>
          <w:szCs w:val="24"/>
        </w:rPr>
        <w:t>odstranění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vady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E1160">
        <w:rPr>
          <w:rFonts w:ascii="Arial" w:hAnsi="Arial" w:cs="Arial"/>
          <w:sz w:val="24"/>
          <w:szCs w:val="24"/>
        </w:rPr>
        <w:t>Pokud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tak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neučiní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1160">
        <w:rPr>
          <w:rFonts w:ascii="Arial" w:hAnsi="Arial" w:cs="Arial"/>
          <w:sz w:val="24"/>
          <w:szCs w:val="24"/>
        </w:rPr>
        <w:t>není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prodávající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8E1160">
        <w:rPr>
          <w:rFonts w:ascii="Arial" w:hAnsi="Arial" w:cs="Arial"/>
          <w:sz w:val="24"/>
          <w:szCs w:val="24"/>
        </w:rPr>
        <w:t>prodlení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8E1160">
        <w:rPr>
          <w:rFonts w:ascii="Arial" w:hAnsi="Arial" w:cs="Arial"/>
          <w:sz w:val="24"/>
          <w:szCs w:val="24"/>
        </w:rPr>
        <w:t>termínem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přistoupení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k </w:t>
      </w:r>
      <w:proofErr w:type="spellStart"/>
      <w:r w:rsidRPr="008E1160">
        <w:rPr>
          <w:rFonts w:ascii="Arial" w:hAnsi="Arial" w:cs="Arial"/>
          <w:sz w:val="24"/>
          <w:szCs w:val="24"/>
        </w:rPr>
        <w:t>odstranění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vady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ani s </w:t>
      </w:r>
      <w:proofErr w:type="spellStart"/>
      <w:r w:rsidRPr="008E1160">
        <w:rPr>
          <w:rFonts w:ascii="Arial" w:hAnsi="Arial" w:cs="Arial"/>
          <w:sz w:val="24"/>
          <w:szCs w:val="24"/>
        </w:rPr>
        <w:t>termínem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8E1160">
        <w:rPr>
          <w:rFonts w:ascii="Arial" w:hAnsi="Arial" w:cs="Arial"/>
          <w:sz w:val="24"/>
          <w:szCs w:val="24"/>
        </w:rPr>
        <w:t>odstranění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vady</w:t>
      </w:r>
      <w:proofErr w:type="spellEnd"/>
      <w:r w:rsidRPr="008E1160">
        <w:rPr>
          <w:rFonts w:ascii="Arial" w:hAnsi="Arial" w:cs="Arial"/>
          <w:sz w:val="24"/>
          <w:szCs w:val="24"/>
        </w:rPr>
        <w:t>.</w:t>
      </w:r>
    </w:p>
    <w:p w14:paraId="310A79B4" w14:textId="77777777" w:rsidR="00DE2F3F" w:rsidRPr="008E1160" w:rsidRDefault="00AE288B" w:rsidP="008E1160">
      <w:pPr>
        <w:pStyle w:val="Odstavecseseznamem1"/>
        <w:widowControl w:val="0"/>
        <w:numPr>
          <w:ilvl w:val="0"/>
          <w:numId w:val="18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E1160">
        <w:rPr>
          <w:rFonts w:ascii="Arial" w:hAnsi="Arial" w:cs="Arial"/>
          <w:sz w:val="24"/>
          <w:szCs w:val="24"/>
        </w:rPr>
        <w:t>Prodávající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E1160">
        <w:rPr>
          <w:rFonts w:ascii="Arial" w:hAnsi="Arial" w:cs="Arial"/>
          <w:sz w:val="24"/>
          <w:szCs w:val="24"/>
        </w:rPr>
        <w:t>zavazuje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odstranit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oznámené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vady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označené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kupujícím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jako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havarijní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bránící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užívání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do 14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pracovních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dnů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od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obdržení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písemného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oznámení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vady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1160">
        <w:rPr>
          <w:rFonts w:ascii="Arial" w:hAnsi="Arial" w:cs="Arial"/>
          <w:sz w:val="24"/>
          <w:szCs w:val="24"/>
        </w:rPr>
        <w:t>pokud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E1160">
        <w:rPr>
          <w:rFonts w:ascii="Arial" w:hAnsi="Arial" w:cs="Arial"/>
          <w:sz w:val="24"/>
          <w:szCs w:val="24"/>
        </w:rPr>
        <w:t>smluvní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strany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nedohodnou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jinak</w:t>
      </w:r>
      <w:proofErr w:type="spellEnd"/>
      <w:r w:rsidRPr="008E1160">
        <w:rPr>
          <w:rFonts w:ascii="Arial" w:hAnsi="Arial" w:cs="Arial"/>
          <w:sz w:val="24"/>
          <w:szCs w:val="24"/>
        </w:rPr>
        <w:t>.</w:t>
      </w:r>
    </w:p>
    <w:p w14:paraId="79EBC441" w14:textId="77777777" w:rsidR="00DE2F3F" w:rsidRPr="006D4B8B" w:rsidRDefault="00AE288B" w:rsidP="006D4B8B">
      <w:pPr>
        <w:pStyle w:val="Odstavecseseznamem1"/>
        <w:widowControl w:val="0"/>
        <w:numPr>
          <w:ilvl w:val="0"/>
          <w:numId w:val="18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r w:rsidRPr="006D4B8B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6D4B8B">
        <w:rPr>
          <w:rFonts w:ascii="Arial" w:hAnsi="Arial" w:cs="Arial"/>
          <w:sz w:val="24"/>
          <w:szCs w:val="24"/>
        </w:rPr>
        <w:t>odstranění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oznámené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vady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sepíše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kupující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protokol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8B">
        <w:rPr>
          <w:rFonts w:ascii="Arial" w:hAnsi="Arial" w:cs="Arial"/>
          <w:sz w:val="24"/>
          <w:szCs w:val="24"/>
        </w:rPr>
        <w:t>ve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kterém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potvrdí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odstranění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vady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nebo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uvede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důvody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pro </w:t>
      </w:r>
      <w:proofErr w:type="spellStart"/>
      <w:r w:rsidRPr="006D4B8B">
        <w:rPr>
          <w:rFonts w:ascii="Arial" w:hAnsi="Arial" w:cs="Arial"/>
          <w:sz w:val="24"/>
          <w:szCs w:val="24"/>
        </w:rPr>
        <w:t>které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odmítá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opravu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převzít</w:t>
      </w:r>
      <w:proofErr w:type="spellEnd"/>
      <w:r w:rsidRPr="006D4B8B">
        <w:rPr>
          <w:rFonts w:ascii="Arial" w:hAnsi="Arial" w:cs="Arial"/>
          <w:sz w:val="24"/>
          <w:szCs w:val="24"/>
        </w:rPr>
        <w:t>.</w:t>
      </w:r>
    </w:p>
    <w:p w14:paraId="64D4F7F5" w14:textId="77777777" w:rsidR="00DE2F3F" w:rsidRDefault="00AE288B">
      <w:pPr>
        <w:pStyle w:val="Odstavecseseznamem1"/>
        <w:widowControl w:val="0"/>
        <w:numPr>
          <w:ilvl w:val="0"/>
          <w:numId w:val="18"/>
        </w:numPr>
        <w:spacing w:after="120" w:line="100" w:lineRule="atLeast"/>
        <w:jc w:val="both"/>
        <w:rPr>
          <w:b/>
          <w:iCs/>
          <w:sz w:val="24"/>
          <w:szCs w:val="24"/>
        </w:rPr>
      </w:pPr>
      <w:r w:rsidRPr="006D4B8B">
        <w:rPr>
          <w:rFonts w:ascii="Arial" w:hAnsi="Arial" w:cs="Arial"/>
          <w:sz w:val="24"/>
          <w:szCs w:val="24"/>
        </w:rPr>
        <w:t>V </w:t>
      </w:r>
      <w:proofErr w:type="spellStart"/>
      <w:r w:rsidRPr="006D4B8B">
        <w:rPr>
          <w:rFonts w:ascii="Arial" w:hAnsi="Arial" w:cs="Arial"/>
          <w:sz w:val="24"/>
          <w:szCs w:val="24"/>
        </w:rPr>
        <w:t>případě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B8B">
        <w:rPr>
          <w:rFonts w:ascii="Arial" w:hAnsi="Arial" w:cs="Arial"/>
          <w:sz w:val="24"/>
          <w:szCs w:val="24"/>
        </w:rPr>
        <w:t>že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prodávající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bude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6D4B8B">
        <w:rPr>
          <w:rFonts w:ascii="Arial" w:hAnsi="Arial" w:cs="Arial"/>
          <w:sz w:val="24"/>
          <w:szCs w:val="24"/>
        </w:rPr>
        <w:t>prodlení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6D4B8B">
        <w:rPr>
          <w:rFonts w:ascii="Arial" w:hAnsi="Arial" w:cs="Arial"/>
          <w:sz w:val="24"/>
          <w:szCs w:val="24"/>
        </w:rPr>
        <w:t>odstraněním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oznámené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vady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, je </w:t>
      </w:r>
      <w:proofErr w:type="spellStart"/>
      <w:r w:rsidRPr="006D4B8B">
        <w:rPr>
          <w:rFonts w:ascii="Arial" w:hAnsi="Arial" w:cs="Arial"/>
          <w:sz w:val="24"/>
          <w:szCs w:val="24"/>
        </w:rPr>
        <w:t>kupující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oprávněn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odstranění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vady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provést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sám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nebo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prostřednictvím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třetí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osoby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náklady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prodávajícího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4B8B">
        <w:rPr>
          <w:rFonts w:ascii="Arial" w:hAnsi="Arial" w:cs="Arial"/>
          <w:sz w:val="24"/>
          <w:szCs w:val="24"/>
        </w:rPr>
        <w:t>Náklady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6D4B8B">
        <w:rPr>
          <w:rFonts w:ascii="Arial" w:hAnsi="Arial" w:cs="Arial"/>
          <w:sz w:val="24"/>
          <w:szCs w:val="24"/>
        </w:rPr>
        <w:t>tím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spojené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6D4B8B">
        <w:rPr>
          <w:rFonts w:ascii="Arial" w:hAnsi="Arial" w:cs="Arial"/>
          <w:sz w:val="24"/>
          <w:szCs w:val="24"/>
        </w:rPr>
        <w:t>prodávající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povinen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uhradit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kupujícímu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do 15 </w:t>
      </w:r>
      <w:proofErr w:type="spellStart"/>
      <w:r w:rsidRPr="006D4B8B">
        <w:rPr>
          <w:rFonts w:ascii="Arial" w:hAnsi="Arial" w:cs="Arial"/>
          <w:sz w:val="24"/>
          <w:szCs w:val="24"/>
        </w:rPr>
        <w:t>kalendářních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dnů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6D4B8B">
        <w:rPr>
          <w:rFonts w:ascii="Arial" w:hAnsi="Arial" w:cs="Arial"/>
          <w:sz w:val="24"/>
          <w:szCs w:val="24"/>
        </w:rPr>
        <w:t>obdržení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písemné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výzvy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k </w:t>
      </w:r>
      <w:proofErr w:type="spellStart"/>
      <w:r w:rsidRPr="006D4B8B">
        <w:rPr>
          <w:rFonts w:ascii="Arial" w:hAnsi="Arial" w:cs="Arial"/>
          <w:sz w:val="24"/>
          <w:szCs w:val="24"/>
        </w:rPr>
        <w:t>úhradě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4B8B">
        <w:rPr>
          <w:rFonts w:ascii="Arial" w:hAnsi="Arial" w:cs="Arial"/>
          <w:sz w:val="24"/>
          <w:szCs w:val="24"/>
        </w:rPr>
        <w:t>Odstranění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vady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svépomocí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nebo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prostřednictvím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třetí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osoby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nemá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vliv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na</w:t>
      </w:r>
      <w:proofErr w:type="spellEnd"/>
      <w:r w:rsidRPr="006D4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sz w:val="24"/>
          <w:szCs w:val="24"/>
        </w:rPr>
        <w:t>poskytnutou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záruku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jakost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9396611" w14:textId="77777777" w:rsidR="00DE2F3F" w:rsidRDefault="00DE2F3F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14:paraId="0A0D81E1" w14:textId="77777777" w:rsidR="00DE2F3F" w:rsidRDefault="00AE288B">
      <w:pPr>
        <w:pStyle w:val="Zkladntext"/>
        <w:spacing w:after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VIII.</w:t>
      </w:r>
    </w:p>
    <w:p w14:paraId="433C5733" w14:textId="77777777" w:rsidR="00DE2F3F" w:rsidRDefault="00AE288B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Smluvní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pokuty</w:t>
      </w:r>
      <w:proofErr w:type="spellEnd"/>
    </w:p>
    <w:p w14:paraId="7CEA1DC9" w14:textId="77777777" w:rsidR="008E1160" w:rsidRPr="008E1160" w:rsidRDefault="00AE288B" w:rsidP="008E1160">
      <w:pPr>
        <w:pStyle w:val="Odstavecseseznamem1"/>
        <w:widowControl w:val="0"/>
        <w:numPr>
          <w:ilvl w:val="0"/>
          <w:numId w:val="23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Pokud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D4B8B">
        <w:rPr>
          <w:rFonts w:ascii="Arial" w:hAnsi="Arial" w:cs="Arial"/>
          <w:b/>
          <w:sz w:val="24"/>
          <w:szCs w:val="24"/>
        </w:rPr>
        <w:t>v 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prodlení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s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řádným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dodáním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rozsahu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</w:t>
      </w:r>
      <w:proofErr w:type="spellEnd"/>
      <w:r>
        <w:rPr>
          <w:rFonts w:ascii="Arial" w:hAnsi="Arial" w:cs="Arial"/>
          <w:sz w:val="24"/>
          <w:szCs w:val="24"/>
        </w:rPr>
        <w:t xml:space="preserve">. III.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požadovat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uhrazení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smluvní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pokuty</w:t>
      </w:r>
      <w:proofErr w:type="spellEnd"/>
      <w:r>
        <w:rPr>
          <w:rFonts w:ascii="Arial" w:hAnsi="Arial" w:cs="Arial"/>
          <w:sz w:val="24"/>
          <w:szCs w:val="24"/>
        </w:rPr>
        <w:t xml:space="preserve"> ze </w:t>
      </w:r>
      <w:proofErr w:type="spellStart"/>
      <w:r>
        <w:rPr>
          <w:rFonts w:ascii="Arial" w:hAnsi="Arial" w:cs="Arial"/>
          <w:sz w:val="24"/>
          <w:szCs w:val="24"/>
        </w:rPr>
        <w:t>strany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D4B8B">
        <w:rPr>
          <w:rFonts w:ascii="Arial" w:hAnsi="Arial" w:cs="Arial"/>
          <w:b/>
          <w:sz w:val="24"/>
          <w:szCs w:val="24"/>
        </w:rPr>
        <w:t xml:space="preserve">0,2 % z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celkové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> 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kupní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ceny</w:t>
      </w:r>
      <w:proofErr w:type="spellEnd"/>
      <w:r>
        <w:rPr>
          <w:rFonts w:ascii="Arial" w:hAnsi="Arial" w:cs="Arial"/>
          <w:sz w:val="24"/>
          <w:szCs w:val="24"/>
        </w:rPr>
        <w:t xml:space="preserve"> bez DPH za </w:t>
      </w:r>
      <w:proofErr w:type="spellStart"/>
      <w:r>
        <w:rPr>
          <w:rFonts w:ascii="Arial" w:hAnsi="Arial" w:cs="Arial"/>
          <w:sz w:val="24"/>
          <w:szCs w:val="24"/>
        </w:rPr>
        <w:t>každý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započatý</w:t>
      </w:r>
      <w:proofErr w:type="spellEnd"/>
      <w:r>
        <w:rPr>
          <w:rFonts w:ascii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</w:rPr>
        <w:t>prodlení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C859531" w14:textId="130BB7CE" w:rsidR="008E1160" w:rsidRDefault="00AE288B" w:rsidP="008E1160">
      <w:pPr>
        <w:pStyle w:val="Odstavecseseznamem1"/>
        <w:widowControl w:val="0"/>
        <w:numPr>
          <w:ilvl w:val="0"/>
          <w:numId w:val="23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E1160">
        <w:rPr>
          <w:rFonts w:ascii="Arial" w:hAnsi="Arial" w:cs="Arial"/>
          <w:sz w:val="24"/>
          <w:szCs w:val="24"/>
        </w:rPr>
        <w:t>Pokud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prodávající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neodstraní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vady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uvedené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8E1160">
        <w:rPr>
          <w:rFonts w:ascii="Arial" w:hAnsi="Arial" w:cs="Arial"/>
          <w:sz w:val="24"/>
          <w:szCs w:val="24"/>
        </w:rPr>
        <w:t>dokladu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E1160">
        <w:rPr>
          <w:rFonts w:ascii="Arial" w:hAnsi="Arial" w:cs="Arial"/>
          <w:sz w:val="24"/>
          <w:szCs w:val="24"/>
        </w:rPr>
        <w:t>předání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E1160">
        <w:rPr>
          <w:rFonts w:ascii="Arial" w:hAnsi="Arial" w:cs="Arial"/>
          <w:sz w:val="24"/>
          <w:szCs w:val="24"/>
        </w:rPr>
        <w:t>převzetí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zboží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r w:rsidRPr="008E1160">
        <w:rPr>
          <w:rFonts w:ascii="Arial" w:hAnsi="Arial" w:cs="Arial"/>
          <w:sz w:val="24"/>
          <w:szCs w:val="24"/>
        </w:rPr>
        <w:lastRenderedPageBreak/>
        <w:t xml:space="preserve">v </w:t>
      </w:r>
      <w:proofErr w:type="spellStart"/>
      <w:r w:rsidRPr="008E1160">
        <w:rPr>
          <w:rFonts w:ascii="Arial" w:hAnsi="Arial" w:cs="Arial"/>
          <w:sz w:val="24"/>
          <w:szCs w:val="24"/>
        </w:rPr>
        <w:t>dohodnutém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termínu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1160">
        <w:rPr>
          <w:rFonts w:ascii="Arial" w:hAnsi="Arial" w:cs="Arial"/>
          <w:sz w:val="24"/>
          <w:szCs w:val="24"/>
        </w:rPr>
        <w:t>má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kupující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právo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požadovat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uhrazení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smluvní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pokuty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ze </w:t>
      </w:r>
      <w:proofErr w:type="spellStart"/>
      <w:r w:rsidRPr="008E1160">
        <w:rPr>
          <w:rFonts w:ascii="Arial" w:hAnsi="Arial" w:cs="Arial"/>
          <w:sz w:val="24"/>
          <w:szCs w:val="24"/>
        </w:rPr>
        <w:t>strany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prodávajícího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ve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výši</w:t>
      </w:r>
      <w:proofErr w:type="spellEnd"/>
      <w:r w:rsidR="006365F0">
        <w:rPr>
          <w:rFonts w:ascii="Arial" w:hAnsi="Arial" w:cs="Arial"/>
          <w:sz w:val="24"/>
          <w:szCs w:val="24"/>
        </w:rPr>
        <w:t xml:space="preserve"> </w:t>
      </w:r>
      <w:r w:rsidR="006365F0" w:rsidRPr="006365F0">
        <w:rPr>
          <w:rFonts w:ascii="Arial" w:hAnsi="Arial" w:cs="Arial"/>
          <w:b/>
          <w:bCs/>
          <w:sz w:val="24"/>
          <w:szCs w:val="24"/>
        </w:rPr>
        <w:t>500,</w:t>
      </w:r>
      <w:r w:rsidRPr="006D4B8B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Kč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každou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vadu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8E1160">
        <w:rPr>
          <w:rFonts w:ascii="Arial" w:hAnsi="Arial" w:cs="Arial"/>
          <w:sz w:val="24"/>
          <w:szCs w:val="24"/>
        </w:rPr>
        <w:t>níž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je v </w:t>
      </w:r>
      <w:proofErr w:type="spellStart"/>
      <w:r w:rsidRPr="008E1160">
        <w:rPr>
          <w:rFonts w:ascii="Arial" w:hAnsi="Arial" w:cs="Arial"/>
          <w:sz w:val="24"/>
          <w:szCs w:val="24"/>
        </w:rPr>
        <w:t>prodlení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, a to za </w:t>
      </w:r>
      <w:proofErr w:type="spellStart"/>
      <w:r w:rsidRPr="008E1160">
        <w:rPr>
          <w:rFonts w:ascii="Arial" w:hAnsi="Arial" w:cs="Arial"/>
          <w:sz w:val="24"/>
          <w:szCs w:val="24"/>
        </w:rPr>
        <w:t>každý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i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započatý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8E1160">
        <w:rPr>
          <w:rFonts w:ascii="Arial" w:hAnsi="Arial" w:cs="Arial"/>
          <w:sz w:val="24"/>
          <w:szCs w:val="24"/>
        </w:rPr>
        <w:t>prodlení</w:t>
      </w:r>
      <w:proofErr w:type="spellEnd"/>
      <w:r w:rsidRPr="008E1160">
        <w:rPr>
          <w:rFonts w:ascii="Arial" w:hAnsi="Arial" w:cs="Arial"/>
          <w:sz w:val="24"/>
          <w:szCs w:val="24"/>
        </w:rPr>
        <w:t>.</w:t>
      </w:r>
    </w:p>
    <w:p w14:paraId="6BB9454D" w14:textId="4E7DC340" w:rsidR="008E1160" w:rsidRDefault="00AE288B" w:rsidP="008E1160">
      <w:pPr>
        <w:pStyle w:val="Odstavecseseznamem1"/>
        <w:widowControl w:val="0"/>
        <w:numPr>
          <w:ilvl w:val="0"/>
          <w:numId w:val="23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E1160">
        <w:rPr>
          <w:rFonts w:ascii="Arial" w:hAnsi="Arial" w:cs="Arial"/>
          <w:sz w:val="24"/>
          <w:szCs w:val="24"/>
        </w:rPr>
        <w:t>Pokud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prodávající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neodstraní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oznámené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vady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8E1160">
        <w:rPr>
          <w:rFonts w:ascii="Arial" w:hAnsi="Arial" w:cs="Arial"/>
          <w:sz w:val="24"/>
          <w:szCs w:val="24"/>
        </w:rPr>
        <w:t>dohodnutém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termínu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E1160">
        <w:rPr>
          <w:rFonts w:ascii="Arial" w:hAnsi="Arial" w:cs="Arial"/>
          <w:sz w:val="24"/>
          <w:szCs w:val="24"/>
        </w:rPr>
        <w:t>vady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oznámené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8E1160">
        <w:rPr>
          <w:rFonts w:ascii="Arial" w:hAnsi="Arial" w:cs="Arial"/>
          <w:sz w:val="24"/>
          <w:szCs w:val="24"/>
        </w:rPr>
        <w:t>záruční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době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8E1160">
        <w:rPr>
          <w:rFonts w:ascii="Arial" w:hAnsi="Arial" w:cs="Arial"/>
          <w:sz w:val="24"/>
          <w:szCs w:val="24"/>
        </w:rPr>
        <w:t>má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kupující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právo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požadovat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uhrazení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smluvní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pokuty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ve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výši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r w:rsidR="00850BF9">
        <w:rPr>
          <w:rFonts w:ascii="Arial" w:hAnsi="Arial" w:cs="Arial"/>
          <w:b/>
          <w:sz w:val="24"/>
          <w:szCs w:val="24"/>
        </w:rPr>
        <w:t>500</w:t>
      </w:r>
      <w:r w:rsidRPr="006D4B8B">
        <w:rPr>
          <w:rFonts w:ascii="Arial" w:hAnsi="Arial" w:cs="Arial"/>
          <w:b/>
          <w:sz w:val="24"/>
          <w:szCs w:val="24"/>
        </w:rPr>
        <w:t xml:space="preserve">,-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Kč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každou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oznámenou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vadu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8E1160">
        <w:rPr>
          <w:rFonts w:ascii="Arial" w:hAnsi="Arial" w:cs="Arial"/>
          <w:sz w:val="24"/>
          <w:szCs w:val="24"/>
        </w:rPr>
        <w:t>níž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je v </w:t>
      </w:r>
      <w:proofErr w:type="spellStart"/>
      <w:r w:rsidRPr="008E1160">
        <w:rPr>
          <w:rFonts w:ascii="Arial" w:hAnsi="Arial" w:cs="Arial"/>
          <w:sz w:val="24"/>
          <w:szCs w:val="24"/>
        </w:rPr>
        <w:t>prodlení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, a to za </w:t>
      </w:r>
      <w:proofErr w:type="spellStart"/>
      <w:r w:rsidRPr="008E1160">
        <w:rPr>
          <w:rFonts w:ascii="Arial" w:hAnsi="Arial" w:cs="Arial"/>
          <w:sz w:val="24"/>
          <w:szCs w:val="24"/>
        </w:rPr>
        <w:t>každý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i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započatý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8E1160">
        <w:rPr>
          <w:rFonts w:ascii="Arial" w:hAnsi="Arial" w:cs="Arial"/>
          <w:sz w:val="24"/>
          <w:szCs w:val="24"/>
        </w:rPr>
        <w:t>prodlení</w:t>
      </w:r>
      <w:proofErr w:type="spellEnd"/>
      <w:r w:rsidRPr="008E1160">
        <w:rPr>
          <w:rFonts w:ascii="Arial" w:hAnsi="Arial" w:cs="Arial"/>
          <w:sz w:val="24"/>
          <w:szCs w:val="24"/>
        </w:rPr>
        <w:t>.</w:t>
      </w:r>
    </w:p>
    <w:p w14:paraId="3DA48645" w14:textId="77777777" w:rsidR="008E1160" w:rsidRDefault="00AE288B" w:rsidP="008E1160">
      <w:pPr>
        <w:pStyle w:val="Odstavecseseznamem1"/>
        <w:widowControl w:val="0"/>
        <w:numPr>
          <w:ilvl w:val="0"/>
          <w:numId w:val="23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E1160">
        <w:rPr>
          <w:rFonts w:ascii="Arial" w:hAnsi="Arial" w:cs="Arial"/>
          <w:sz w:val="24"/>
          <w:szCs w:val="24"/>
        </w:rPr>
        <w:t>Pokud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bude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kupující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prodlení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s 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úhradou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kupní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ceny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1160">
        <w:rPr>
          <w:rFonts w:ascii="Arial" w:hAnsi="Arial" w:cs="Arial"/>
          <w:sz w:val="24"/>
          <w:szCs w:val="24"/>
        </w:rPr>
        <w:t>sjednávají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si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smluvní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strany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možnost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uplatnění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úroku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z </w:t>
      </w:r>
      <w:proofErr w:type="spellStart"/>
      <w:r w:rsidRPr="008E1160">
        <w:rPr>
          <w:rFonts w:ascii="Arial" w:hAnsi="Arial" w:cs="Arial"/>
          <w:sz w:val="24"/>
          <w:szCs w:val="24"/>
        </w:rPr>
        <w:t>prodlení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ve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výši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r w:rsidRPr="006D4B8B">
        <w:rPr>
          <w:rFonts w:ascii="Arial" w:hAnsi="Arial" w:cs="Arial"/>
          <w:b/>
          <w:sz w:val="24"/>
          <w:szCs w:val="24"/>
        </w:rPr>
        <w:t>0,05 % z 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dlužné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částky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E1160">
        <w:rPr>
          <w:rFonts w:ascii="Arial" w:hAnsi="Arial" w:cs="Arial"/>
          <w:sz w:val="24"/>
          <w:szCs w:val="24"/>
        </w:rPr>
        <w:t>každý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i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započatý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8E1160">
        <w:rPr>
          <w:rFonts w:ascii="Arial" w:hAnsi="Arial" w:cs="Arial"/>
          <w:sz w:val="24"/>
          <w:szCs w:val="24"/>
        </w:rPr>
        <w:t>prodlení</w:t>
      </w:r>
      <w:proofErr w:type="spellEnd"/>
      <w:r w:rsidRPr="008E1160">
        <w:rPr>
          <w:rFonts w:ascii="Arial" w:hAnsi="Arial" w:cs="Arial"/>
          <w:sz w:val="24"/>
          <w:szCs w:val="24"/>
        </w:rPr>
        <w:t>.</w:t>
      </w:r>
    </w:p>
    <w:p w14:paraId="6BBFE319" w14:textId="77777777" w:rsidR="008E1160" w:rsidRDefault="00AE288B" w:rsidP="008E1160">
      <w:pPr>
        <w:pStyle w:val="Odstavecseseznamem1"/>
        <w:widowControl w:val="0"/>
        <w:numPr>
          <w:ilvl w:val="0"/>
          <w:numId w:val="23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E1160">
        <w:rPr>
          <w:rFonts w:ascii="Arial" w:hAnsi="Arial" w:cs="Arial"/>
          <w:sz w:val="24"/>
          <w:szCs w:val="24"/>
        </w:rPr>
        <w:t>Smluvní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pokuty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mohou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být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libovolně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kombinovány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1160">
        <w:rPr>
          <w:rFonts w:ascii="Arial" w:hAnsi="Arial" w:cs="Arial"/>
          <w:sz w:val="24"/>
          <w:szCs w:val="24"/>
        </w:rPr>
        <w:t>tzn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E1160">
        <w:rPr>
          <w:rFonts w:ascii="Arial" w:hAnsi="Arial" w:cs="Arial"/>
          <w:sz w:val="24"/>
          <w:szCs w:val="24"/>
        </w:rPr>
        <w:t>uplatnění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jedné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smluvní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pokuty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nevylučuje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souběžné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uplatnění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jakékoliv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jiné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smluvní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pokuty</w:t>
      </w:r>
      <w:proofErr w:type="spellEnd"/>
      <w:r w:rsidRPr="008E1160">
        <w:rPr>
          <w:rFonts w:ascii="Arial" w:hAnsi="Arial" w:cs="Arial"/>
          <w:sz w:val="24"/>
          <w:szCs w:val="24"/>
        </w:rPr>
        <w:t>.</w:t>
      </w:r>
    </w:p>
    <w:p w14:paraId="3B7834B6" w14:textId="77777777" w:rsidR="008E1160" w:rsidRDefault="00AE288B" w:rsidP="008E1160">
      <w:pPr>
        <w:pStyle w:val="Odstavecseseznamem1"/>
        <w:widowControl w:val="0"/>
        <w:numPr>
          <w:ilvl w:val="0"/>
          <w:numId w:val="23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E1160">
        <w:rPr>
          <w:rFonts w:ascii="Arial" w:hAnsi="Arial" w:cs="Arial"/>
          <w:sz w:val="24"/>
          <w:szCs w:val="24"/>
        </w:rPr>
        <w:t>Ujednání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E1160">
        <w:rPr>
          <w:rFonts w:ascii="Arial" w:hAnsi="Arial" w:cs="Arial"/>
          <w:sz w:val="24"/>
          <w:szCs w:val="24"/>
        </w:rPr>
        <w:t>smluvních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pokutách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8E1160">
        <w:rPr>
          <w:rFonts w:ascii="Arial" w:hAnsi="Arial" w:cs="Arial"/>
          <w:sz w:val="24"/>
          <w:szCs w:val="24"/>
        </w:rPr>
        <w:t>této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smlouvě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nemají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vliv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na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právo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kupujícího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na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plnou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náhradu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škody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vzniklé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z </w:t>
      </w:r>
      <w:proofErr w:type="spellStart"/>
      <w:r w:rsidRPr="008E1160">
        <w:rPr>
          <w:rFonts w:ascii="Arial" w:hAnsi="Arial" w:cs="Arial"/>
          <w:sz w:val="24"/>
          <w:szCs w:val="24"/>
        </w:rPr>
        <w:t>porušení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povinnosti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prodávajícího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1160">
        <w:rPr>
          <w:rFonts w:ascii="Arial" w:hAnsi="Arial" w:cs="Arial"/>
          <w:sz w:val="24"/>
          <w:szCs w:val="24"/>
        </w:rPr>
        <w:t>ke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které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E1160">
        <w:rPr>
          <w:rFonts w:ascii="Arial" w:hAnsi="Arial" w:cs="Arial"/>
          <w:sz w:val="24"/>
          <w:szCs w:val="24"/>
        </w:rPr>
        <w:t>smluvní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pokuta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vztahuje</w:t>
      </w:r>
      <w:proofErr w:type="spellEnd"/>
      <w:r w:rsidRPr="008E1160">
        <w:rPr>
          <w:rFonts w:ascii="Arial" w:hAnsi="Arial" w:cs="Arial"/>
          <w:sz w:val="24"/>
          <w:szCs w:val="24"/>
        </w:rPr>
        <w:t>.</w:t>
      </w:r>
    </w:p>
    <w:p w14:paraId="0D8B030F" w14:textId="77777777" w:rsidR="008E1160" w:rsidRDefault="00AE288B" w:rsidP="008E1160">
      <w:pPr>
        <w:pStyle w:val="Odstavecseseznamem1"/>
        <w:widowControl w:val="0"/>
        <w:numPr>
          <w:ilvl w:val="0"/>
          <w:numId w:val="23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E1160">
        <w:rPr>
          <w:rFonts w:ascii="Arial" w:hAnsi="Arial" w:cs="Arial"/>
          <w:sz w:val="24"/>
          <w:szCs w:val="24"/>
        </w:rPr>
        <w:t>Pokud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není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8E1160">
        <w:rPr>
          <w:rFonts w:ascii="Arial" w:hAnsi="Arial" w:cs="Arial"/>
          <w:sz w:val="24"/>
          <w:szCs w:val="24"/>
        </w:rPr>
        <w:t>této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smlouvě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uvedeno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jinak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1160">
        <w:rPr>
          <w:rFonts w:ascii="Arial" w:hAnsi="Arial" w:cs="Arial"/>
          <w:sz w:val="24"/>
          <w:szCs w:val="24"/>
        </w:rPr>
        <w:t>zaplacení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smluvní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pokuty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kupujícímu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nezbavuje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prodávajícího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závazku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splnit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povinnosti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dané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mu </w:t>
      </w:r>
      <w:proofErr w:type="spellStart"/>
      <w:r w:rsidRPr="008E1160">
        <w:rPr>
          <w:rFonts w:ascii="Arial" w:hAnsi="Arial" w:cs="Arial"/>
          <w:sz w:val="24"/>
          <w:szCs w:val="24"/>
        </w:rPr>
        <w:t>touto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smlouvou</w:t>
      </w:r>
      <w:proofErr w:type="spellEnd"/>
      <w:r w:rsidRPr="008E1160">
        <w:rPr>
          <w:rFonts w:ascii="Arial" w:hAnsi="Arial" w:cs="Arial"/>
          <w:sz w:val="24"/>
          <w:szCs w:val="24"/>
        </w:rPr>
        <w:t>.</w:t>
      </w:r>
    </w:p>
    <w:p w14:paraId="2901213B" w14:textId="77777777" w:rsidR="00DE2F3F" w:rsidRPr="008E1160" w:rsidRDefault="00AE288B" w:rsidP="008E1160">
      <w:pPr>
        <w:pStyle w:val="Odstavecseseznamem1"/>
        <w:widowControl w:val="0"/>
        <w:numPr>
          <w:ilvl w:val="0"/>
          <w:numId w:val="23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E1160">
        <w:rPr>
          <w:rFonts w:ascii="Arial" w:hAnsi="Arial" w:cs="Arial"/>
          <w:sz w:val="24"/>
          <w:szCs w:val="24"/>
        </w:rPr>
        <w:t>Smluvní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pokuty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jsou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splatné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na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základě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160">
        <w:rPr>
          <w:rFonts w:ascii="Arial" w:hAnsi="Arial" w:cs="Arial"/>
          <w:sz w:val="24"/>
          <w:szCs w:val="24"/>
        </w:rPr>
        <w:t>faktury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E1160">
        <w:rPr>
          <w:rFonts w:ascii="Arial" w:hAnsi="Arial" w:cs="Arial"/>
          <w:sz w:val="24"/>
          <w:szCs w:val="24"/>
        </w:rPr>
        <w:t>splatností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 </w:t>
      </w:r>
      <w:r w:rsidRPr="006D4B8B">
        <w:rPr>
          <w:rFonts w:ascii="Arial" w:hAnsi="Arial" w:cs="Arial"/>
          <w:b/>
          <w:sz w:val="24"/>
          <w:szCs w:val="24"/>
        </w:rPr>
        <w:t xml:space="preserve">30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kalendářních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dní</w:t>
      </w:r>
      <w:proofErr w:type="spellEnd"/>
      <w:r w:rsidRPr="008E1160">
        <w:rPr>
          <w:rFonts w:ascii="Arial" w:hAnsi="Arial" w:cs="Arial"/>
          <w:sz w:val="24"/>
          <w:szCs w:val="24"/>
        </w:rPr>
        <w:t xml:space="preserve">. </w:t>
      </w:r>
    </w:p>
    <w:p w14:paraId="2B64928D" w14:textId="77777777" w:rsidR="00DE2F3F" w:rsidRDefault="00DE2F3F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14:paraId="4C56F4F4" w14:textId="77777777" w:rsidR="00DE2F3F" w:rsidRDefault="00AE288B">
      <w:pPr>
        <w:pStyle w:val="Zkladntext"/>
        <w:spacing w:after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IX.</w:t>
      </w:r>
    </w:p>
    <w:p w14:paraId="3F00044A" w14:textId="77777777" w:rsidR="00DE2F3F" w:rsidRDefault="00AE288B">
      <w:pPr>
        <w:pStyle w:val="Odstavecseseznamem1"/>
        <w:ind w:left="0"/>
        <w:jc w:val="center"/>
        <w:rPr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Ukončení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smlouvy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odstoupení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b/>
          <w:sz w:val="24"/>
          <w:szCs w:val="24"/>
        </w:rPr>
        <w:t>smlouvy</w:t>
      </w:r>
      <w:proofErr w:type="spellEnd"/>
    </w:p>
    <w:p w14:paraId="7EB167F1" w14:textId="77777777" w:rsidR="00DE2F3F" w:rsidRDefault="00AE288B">
      <w:pPr>
        <w:pStyle w:val="Zkladntextodsazen"/>
        <w:numPr>
          <w:ilvl w:val="0"/>
          <w:numId w:val="13"/>
        </w:numPr>
        <w:spacing w:after="0" w:line="10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mohou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dohodnout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ukončení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vztahu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určitému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datu</w:t>
      </w:r>
      <w:proofErr w:type="spellEnd"/>
      <w:r>
        <w:rPr>
          <w:sz w:val="24"/>
          <w:szCs w:val="24"/>
        </w:rPr>
        <w:t>.</w:t>
      </w:r>
    </w:p>
    <w:p w14:paraId="76ED7951" w14:textId="77777777" w:rsidR="00DE2F3F" w:rsidRDefault="00DE2F3F">
      <w:pPr>
        <w:pStyle w:val="Zkladntextodsazen"/>
        <w:spacing w:after="0"/>
        <w:rPr>
          <w:sz w:val="24"/>
          <w:szCs w:val="24"/>
        </w:rPr>
      </w:pPr>
    </w:p>
    <w:p w14:paraId="0F540081" w14:textId="77777777" w:rsidR="00DE2F3F" w:rsidRDefault="00AE288B">
      <w:pPr>
        <w:pStyle w:val="Zkladntextodsazen"/>
        <w:numPr>
          <w:ilvl w:val="0"/>
          <w:numId w:val="13"/>
        </w:num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může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odstoupit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kterákoliv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prokazatelně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zjistit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podstatné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porušení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stranou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Nejdříve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vyzvat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písemně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odstranění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podstatného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porušení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být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provedeno</w:t>
      </w:r>
      <w:proofErr w:type="spellEnd"/>
      <w:r>
        <w:rPr>
          <w:sz w:val="24"/>
          <w:szCs w:val="24"/>
        </w:rPr>
        <w:t xml:space="preserve"> do 7 </w:t>
      </w:r>
      <w:proofErr w:type="spellStart"/>
      <w:r>
        <w:rPr>
          <w:sz w:val="24"/>
          <w:szCs w:val="24"/>
        </w:rPr>
        <w:t>kalendářních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doručení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výzvy</w:t>
      </w:r>
      <w:proofErr w:type="spellEnd"/>
      <w:r>
        <w:rPr>
          <w:sz w:val="24"/>
          <w:szCs w:val="24"/>
        </w:rPr>
        <w:t xml:space="preserve">. </w:t>
      </w:r>
    </w:p>
    <w:p w14:paraId="24A413E1" w14:textId="77777777" w:rsidR="00DE2F3F" w:rsidRDefault="00DE2F3F">
      <w:pPr>
        <w:pStyle w:val="Odstavecseseznamem1"/>
        <w:spacing w:after="0"/>
        <w:rPr>
          <w:rFonts w:ascii="Arial" w:hAnsi="Arial" w:cs="Arial"/>
          <w:sz w:val="24"/>
          <w:szCs w:val="24"/>
        </w:rPr>
      </w:pPr>
    </w:p>
    <w:p w14:paraId="459B6F5C" w14:textId="77777777" w:rsidR="00DE2F3F" w:rsidRDefault="00AE288B">
      <w:pPr>
        <w:pStyle w:val="Zkladntextodsazen"/>
        <w:numPr>
          <w:ilvl w:val="0"/>
          <w:numId w:val="13"/>
        </w:numPr>
        <w:spacing w:after="0" w:line="10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Kupující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odstoupit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podstatného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porušení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prodávajícím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kromě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případů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odstoupení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kupujícího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výslovně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uvedených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ostatních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ustanoveních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zejména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když</w:t>
      </w:r>
      <w:proofErr w:type="spellEnd"/>
      <w:r>
        <w:rPr>
          <w:sz w:val="24"/>
          <w:szCs w:val="24"/>
        </w:rPr>
        <w:t>:</w:t>
      </w:r>
    </w:p>
    <w:p w14:paraId="770C0757" w14:textId="77777777" w:rsidR="00DE2F3F" w:rsidRDefault="00AE288B">
      <w:pPr>
        <w:widowControl w:val="0"/>
        <w:numPr>
          <w:ilvl w:val="0"/>
          <w:numId w:val="14"/>
        </w:numPr>
        <w:spacing w:after="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je v </w:t>
      </w:r>
      <w:proofErr w:type="spellStart"/>
      <w:r>
        <w:rPr>
          <w:rFonts w:ascii="Arial" w:hAnsi="Arial" w:cs="Arial"/>
          <w:sz w:val="24"/>
          <w:szCs w:val="24"/>
        </w:rPr>
        <w:t>prodlení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dodáním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rozsahu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</w:t>
      </w:r>
      <w:proofErr w:type="spellEnd"/>
      <w:r>
        <w:rPr>
          <w:rFonts w:ascii="Arial" w:hAnsi="Arial" w:cs="Arial"/>
          <w:sz w:val="24"/>
          <w:szCs w:val="24"/>
        </w:rPr>
        <w:t xml:space="preserve">. III.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delším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A62E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dnů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3829C87" w14:textId="77777777" w:rsidR="00DE2F3F" w:rsidRDefault="00AE288B">
      <w:pPr>
        <w:widowControl w:val="0"/>
        <w:numPr>
          <w:ilvl w:val="0"/>
          <w:numId w:val="14"/>
        </w:numPr>
        <w:spacing w:after="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nedodržel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garantované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parametry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předmětu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</w:p>
    <w:p w14:paraId="64BBADB3" w14:textId="77777777" w:rsidR="00DE2F3F" w:rsidRDefault="00DE2F3F">
      <w:pPr>
        <w:pStyle w:val="Odstavecseseznamem1"/>
        <w:widowControl w:val="0"/>
        <w:spacing w:after="0" w:line="10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14:paraId="0F0390E2" w14:textId="77777777" w:rsidR="00DE2F3F" w:rsidRDefault="00AE288B" w:rsidP="008E1160">
      <w:pPr>
        <w:pStyle w:val="Odstavecseseznamem1"/>
        <w:widowControl w:val="0"/>
        <w:numPr>
          <w:ilvl w:val="0"/>
          <w:numId w:val="15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odstoupit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případě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podstatného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porušení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kterým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kromě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případů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odstoupení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výslovně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uvedených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ostatních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ustanoveních</w:t>
      </w:r>
      <w:proofErr w:type="spellEnd"/>
      <w:r>
        <w:rPr>
          <w:rFonts w:ascii="Arial" w:hAnsi="Arial" w:cs="Arial"/>
          <w:sz w:val="24"/>
          <w:szCs w:val="24"/>
        </w:rPr>
        <w:t xml:space="preserve"> je, </w:t>
      </w:r>
      <w:proofErr w:type="spellStart"/>
      <w:r>
        <w:rPr>
          <w:rFonts w:ascii="Arial" w:hAnsi="Arial" w:cs="Arial"/>
          <w:sz w:val="24"/>
          <w:szCs w:val="24"/>
        </w:rPr>
        <w:t>když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opakovaná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upozornění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zpozdil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více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než</w:t>
      </w:r>
      <w:proofErr w:type="spellEnd"/>
      <w:r>
        <w:rPr>
          <w:rFonts w:ascii="Arial" w:hAnsi="Arial" w:cs="Arial"/>
          <w:sz w:val="24"/>
          <w:szCs w:val="24"/>
        </w:rPr>
        <w:t xml:space="preserve"> 30 </w:t>
      </w:r>
      <w:proofErr w:type="spellStart"/>
      <w:r>
        <w:rPr>
          <w:rFonts w:ascii="Arial" w:hAnsi="Arial" w:cs="Arial"/>
          <w:sz w:val="24"/>
          <w:szCs w:val="24"/>
        </w:rPr>
        <w:t>dnů</w:t>
      </w:r>
      <w:proofErr w:type="spellEnd"/>
      <w:r>
        <w:rPr>
          <w:rFonts w:ascii="Arial" w:hAnsi="Arial" w:cs="Arial"/>
          <w:sz w:val="24"/>
          <w:szCs w:val="24"/>
        </w:rPr>
        <w:t xml:space="preserve"> s </w:t>
      </w:r>
      <w:proofErr w:type="spellStart"/>
      <w:r>
        <w:rPr>
          <w:rFonts w:ascii="Arial" w:hAnsi="Arial" w:cs="Arial"/>
          <w:sz w:val="24"/>
          <w:szCs w:val="24"/>
        </w:rPr>
        <w:t>úhradou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základě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faktury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kterou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přijal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nevrátil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souladu</w:t>
      </w:r>
      <w:proofErr w:type="spellEnd"/>
      <w:r>
        <w:rPr>
          <w:rFonts w:ascii="Arial" w:hAnsi="Arial" w:cs="Arial"/>
          <w:sz w:val="24"/>
          <w:szCs w:val="24"/>
        </w:rPr>
        <w:t xml:space="preserve"> s </w:t>
      </w:r>
      <w:proofErr w:type="spellStart"/>
      <w:r>
        <w:rPr>
          <w:rFonts w:ascii="Arial" w:hAnsi="Arial" w:cs="Arial"/>
          <w:sz w:val="24"/>
          <w:szCs w:val="24"/>
        </w:rPr>
        <w:t>touto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smlouvou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6D9F450" w14:textId="77777777" w:rsidR="008E1160" w:rsidRPr="008E1160" w:rsidRDefault="008E1160" w:rsidP="008E1160">
      <w:pPr>
        <w:pStyle w:val="Odstavecseseznamem1"/>
        <w:widowControl w:val="0"/>
        <w:spacing w:after="0" w:line="10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14:paraId="427E5C1B" w14:textId="77777777" w:rsidR="00DE2F3F" w:rsidRPr="008E1160" w:rsidRDefault="00AE288B" w:rsidP="008E1160">
      <w:pPr>
        <w:pStyle w:val="Odstavecseseznamem1"/>
        <w:widowControl w:val="0"/>
        <w:numPr>
          <w:ilvl w:val="0"/>
          <w:numId w:val="15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Odstoupení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být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učiněno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písemně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oznámeno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druhé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smluvní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straně</w:t>
      </w:r>
      <w:proofErr w:type="spellEnd"/>
      <w:r>
        <w:rPr>
          <w:rFonts w:ascii="Arial" w:hAnsi="Arial" w:cs="Arial"/>
          <w:sz w:val="24"/>
          <w:szCs w:val="24"/>
        </w:rPr>
        <w:t>. V </w:t>
      </w:r>
      <w:proofErr w:type="spellStart"/>
      <w:r>
        <w:rPr>
          <w:rFonts w:ascii="Arial" w:hAnsi="Arial" w:cs="Arial"/>
          <w:sz w:val="24"/>
          <w:szCs w:val="24"/>
        </w:rPr>
        <w:t>odstoupení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být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uveden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důvod</w:t>
      </w:r>
      <w:proofErr w:type="spellEnd"/>
      <w:r>
        <w:rPr>
          <w:rFonts w:ascii="Arial" w:hAnsi="Arial" w:cs="Arial"/>
          <w:sz w:val="24"/>
          <w:szCs w:val="24"/>
        </w:rPr>
        <w:t xml:space="preserve">, pro </w:t>
      </w:r>
      <w:proofErr w:type="spellStart"/>
      <w:r>
        <w:rPr>
          <w:rFonts w:ascii="Arial" w:hAnsi="Arial" w:cs="Arial"/>
          <w:sz w:val="24"/>
          <w:szCs w:val="24"/>
        </w:rPr>
        <w:t>který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odstupuje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Účinky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odstoupení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nastávají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doručení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písemného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oznámení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odstoupení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druhé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smluvní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straně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4A056BF" w14:textId="77777777" w:rsidR="00DE2F3F" w:rsidRPr="008E1160" w:rsidRDefault="00AE288B" w:rsidP="008E1160">
      <w:pPr>
        <w:pStyle w:val="Odstavecseseznamem1"/>
        <w:widowControl w:val="0"/>
        <w:numPr>
          <w:ilvl w:val="0"/>
          <w:numId w:val="15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zjištění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opakovaného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porušování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povinností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oprávněn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bez </w:t>
      </w:r>
      <w:proofErr w:type="spellStart"/>
      <w:r>
        <w:rPr>
          <w:rFonts w:ascii="Arial" w:hAnsi="Arial" w:cs="Arial"/>
          <w:sz w:val="24"/>
          <w:szCs w:val="24"/>
        </w:rPr>
        <w:t>dalšího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odstoupit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aniž</w:t>
      </w:r>
      <w:proofErr w:type="spellEnd"/>
      <w:r>
        <w:rPr>
          <w:rFonts w:ascii="Arial" w:hAnsi="Arial" w:cs="Arial"/>
          <w:sz w:val="24"/>
          <w:szCs w:val="24"/>
        </w:rPr>
        <w:t xml:space="preserve"> by </w:t>
      </w:r>
      <w:proofErr w:type="spellStart"/>
      <w:r>
        <w:rPr>
          <w:rFonts w:ascii="Arial" w:hAnsi="Arial" w:cs="Arial"/>
          <w:sz w:val="24"/>
          <w:szCs w:val="24"/>
        </w:rPr>
        <w:t>prodávajícímu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stanovil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lhůtu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sjednání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nápravy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62C962F" w14:textId="77777777" w:rsidR="00DE2F3F" w:rsidRDefault="00AE288B">
      <w:pPr>
        <w:pStyle w:val="Odstavecseseznamem1"/>
        <w:widowControl w:val="0"/>
        <w:numPr>
          <w:ilvl w:val="0"/>
          <w:numId w:val="15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Odstoupení</w:t>
      </w:r>
      <w:proofErr w:type="spellEnd"/>
      <w:r>
        <w:rPr>
          <w:rFonts w:ascii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nedotýká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nároku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náhradu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smluvní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pokuty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Odstoupení</w:t>
      </w:r>
      <w:proofErr w:type="spellEnd"/>
      <w:r>
        <w:rPr>
          <w:rFonts w:ascii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rovněž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nedotýká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ujednání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která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mají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vzhledem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povaze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zavazovat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smluvní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odstoupení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zejména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ujednání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záruce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způsobu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řešení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sporů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78A56C6" w14:textId="77777777" w:rsidR="00DE2F3F" w:rsidRDefault="00DE2F3F">
      <w:pPr>
        <w:pStyle w:val="Odstavecseseznamem1"/>
        <w:widowControl w:val="0"/>
        <w:spacing w:after="120" w:line="10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14:paraId="212FD1A2" w14:textId="77777777" w:rsidR="00DE2F3F" w:rsidRDefault="00AE288B">
      <w:pPr>
        <w:pStyle w:val="Zkladntext"/>
        <w:spacing w:after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X.</w:t>
      </w:r>
    </w:p>
    <w:p w14:paraId="4289F650" w14:textId="77777777" w:rsidR="00DE2F3F" w:rsidRDefault="00AE288B">
      <w:pPr>
        <w:pStyle w:val="Zkladntext"/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Řešení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případných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sporů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mezi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smluvními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stranami</w:t>
      </w:r>
      <w:proofErr w:type="spellEnd"/>
    </w:p>
    <w:p w14:paraId="41BB3953" w14:textId="77777777" w:rsidR="00DE2F3F" w:rsidRDefault="00DE2F3F">
      <w:pPr>
        <w:pStyle w:val="Zkladntext"/>
        <w:spacing w:after="0"/>
        <w:jc w:val="center"/>
        <w:rPr>
          <w:b/>
          <w:sz w:val="24"/>
          <w:szCs w:val="24"/>
        </w:rPr>
      </w:pPr>
    </w:p>
    <w:p w14:paraId="4692EBF6" w14:textId="77777777" w:rsidR="00DE2F3F" w:rsidRPr="006D4B8B" w:rsidRDefault="00AE288B">
      <w:pPr>
        <w:pStyle w:val="Zkladntextodsazen"/>
        <w:numPr>
          <w:ilvl w:val="0"/>
          <w:numId w:val="3"/>
        </w:numPr>
        <w:spacing w:after="0" w:line="100" w:lineRule="atLeast"/>
        <w:rPr>
          <w:sz w:val="24"/>
          <w:szCs w:val="24"/>
        </w:rPr>
      </w:pPr>
      <w:r w:rsidRPr="006D4B8B">
        <w:rPr>
          <w:sz w:val="24"/>
          <w:szCs w:val="24"/>
        </w:rPr>
        <w:t>V </w:t>
      </w:r>
      <w:proofErr w:type="spellStart"/>
      <w:r w:rsidRPr="006D4B8B">
        <w:rPr>
          <w:sz w:val="24"/>
          <w:szCs w:val="24"/>
        </w:rPr>
        <w:t>případě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vzniku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sporu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mezi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smluvními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stranami</w:t>
      </w:r>
      <w:proofErr w:type="spellEnd"/>
      <w:r w:rsidRPr="006D4B8B">
        <w:rPr>
          <w:sz w:val="24"/>
          <w:szCs w:val="24"/>
        </w:rPr>
        <w:t xml:space="preserve"> ta </w:t>
      </w:r>
      <w:proofErr w:type="spellStart"/>
      <w:r w:rsidRPr="006D4B8B">
        <w:rPr>
          <w:sz w:val="24"/>
          <w:szCs w:val="24"/>
        </w:rPr>
        <w:t>smluvní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strana</w:t>
      </w:r>
      <w:proofErr w:type="spellEnd"/>
      <w:r w:rsidRPr="006D4B8B">
        <w:rPr>
          <w:sz w:val="24"/>
          <w:szCs w:val="24"/>
        </w:rPr>
        <w:t xml:space="preserve">, </w:t>
      </w:r>
      <w:proofErr w:type="spellStart"/>
      <w:r w:rsidRPr="006D4B8B">
        <w:rPr>
          <w:sz w:val="24"/>
          <w:szCs w:val="24"/>
        </w:rPr>
        <w:t>která</w:t>
      </w:r>
      <w:proofErr w:type="spellEnd"/>
      <w:r w:rsidRPr="006D4B8B">
        <w:rPr>
          <w:sz w:val="24"/>
          <w:szCs w:val="24"/>
        </w:rPr>
        <w:t xml:space="preserve"> se </w:t>
      </w:r>
      <w:proofErr w:type="spellStart"/>
      <w:r w:rsidRPr="006D4B8B">
        <w:rPr>
          <w:sz w:val="24"/>
          <w:szCs w:val="24"/>
        </w:rPr>
        <w:t>bude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cítit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poškozena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na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svých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právech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má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právo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navrhnout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druhé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smluvní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straně</w:t>
      </w:r>
      <w:proofErr w:type="spellEnd"/>
      <w:r w:rsidRPr="006D4B8B">
        <w:rPr>
          <w:sz w:val="24"/>
          <w:szCs w:val="24"/>
        </w:rPr>
        <w:t xml:space="preserve"> „</w:t>
      </w:r>
      <w:proofErr w:type="spellStart"/>
      <w:r w:rsidRPr="006D4B8B">
        <w:rPr>
          <w:sz w:val="24"/>
          <w:szCs w:val="24"/>
        </w:rPr>
        <w:t>jednání</w:t>
      </w:r>
      <w:proofErr w:type="spellEnd"/>
      <w:r w:rsidRPr="006D4B8B">
        <w:rPr>
          <w:sz w:val="24"/>
          <w:szCs w:val="24"/>
        </w:rPr>
        <w:t xml:space="preserve"> o </w:t>
      </w:r>
      <w:proofErr w:type="spellStart"/>
      <w:r w:rsidRPr="006D4B8B">
        <w:rPr>
          <w:sz w:val="24"/>
          <w:szCs w:val="24"/>
        </w:rPr>
        <w:t>smíru</w:t>
      </w:r>
      <w:proofErr w:type="spellEnd"/>
      <w:r w:rsidRPr="006D4B8B">
        <w:rPr>
          <w:sz w:val="24"/>
          <w:szCs w:val="24"/>
        </w:rPr>
        <w:t xml:space="preserve"> “. </w:t>
      </w:r>
      <w:proofErr w:type="spellStart"/>
      <w:r w:rsidRPr="006D4B8B">
        <w:rPr>
          <w:sz w:val="24"/>
          <w:szCs w:val="24"/>
        </w:rPr>
        <w:t>Současně</w:t>
      </w:r>
      <w:proofErr w:type="spellEnd"/>
      <w:r w:rsidRPr="006D4B8B">
        <w:rPr>
          <w:sz w:val="24"/>
          <w:szCs w:val="24"/>
        </w:rPr>
        <w:t xml:space="preserve"> s </w:t>
      </w:r>
      <w:proofErr w:type="spellStart"/>
      <w:r w:rsidRPr="006D4B8B">
        <w:rPr>
          <w:sz w:val="24"/>
          <w:szCs w:val="24"/>
        </w:rPr>
        <w:t>návrhem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jednání</w:t>
      </w:r>
      <w:proofErr w:type="spellEnd"/>
      <w:r w:rsidRPr="006D4B8B">
        <w:rPr>
          <w:sz w:val="24"/>
          <w:szCs w:val="24"/>
        </w:rPr>
        <w:t xml:space="preserve"> o </w:t>
      </w:r>
      <w:proofErr w:type="spellStart"/>
      <w:r w:rsidRPr="006D4B8B">
        <w:rPr>
          <w:sz w:val="24"/>
          <w:szCs w:val="24"/>
        </w:rPr>
        <w:t>smíru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předloží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druhé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smluvní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straně</w:t>
      </w:r>
      <w:proofErr w:type="spellEnd"/>
      <w:r w:rsidRPr="006D4B8B">
        <w:rPr>
          <w:sz w:val="24"/>
          <w:szCs w:val="24"/>
        </w:rPr>
        <w:t xml:space="preserve"> - </w:t>
      </w:r>
      <w:proofErr w:type="spellStart"/>
      <w:r w:rsidRPr="006D4B8B">
        <w:rPr>
          <w:sz w:val="24"/>
          <w:szCs w:val="24"/>
        </w:rPr>
        <w:t>návrhy</w:t>
      </w:r>
      <w:proofErr w:type="spellEnd"/>
      <w:r w:rsidRPr="006D4B8B">
        <w:rPr>
          <w:sz w:val="24"/>
          <w:szCs w:val="24"/>
        </w:rPr>
        <w:t xml:space="preserve"> a </w:t>
      </w:r>
      <w:proofErr w:type="spellStart"/>
      <w:r w:rsidRPr="006D4B8B">
        <w:rPr>
          <w:sz w:val="24"/>
          <w:szCs w:val="24"/>
        </w:rPr>
        <w:t>důkazy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včetně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fotokopií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listin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potvrzující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její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tvrzení</w:t>
      </w:r>
      <w:proofErr w:type="spellEnd"/>
      <w:r w:rsidRPr="006D4B8B">
        <w:rPr>
          <w:sz w:val="24"/>
          <w:szCs w:val="24"/>
        </w:rPr>
        <w:t xml:space="preserve"> a </w:t>
      </w:r>
      <w:proofErr w:type="spellStart"/>
      <w:r w:rsidRPr="006D4B8B">
        <w:rPr>
          <w:sz w:val="24"/>
          <w:szCs w:val="24"/>
        </w:rPr>
        <w:t>návrh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na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konečné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řešení</w:t>
      </w:r>
      <w:proofErr w:type="spellEnd"/>
      <w:r w:rsidRPr="006D4B8B">
        <w:rPr>
          <w:sz w:val="24"/>
          <w:szCs w:val="24"/>
        </w:rPr>
        <w:t>.</w:t>
      </w:r>
    </w:p>
    <w:p w14:paraId="0D7308CC" w14:textId="77777777" w:rsidR="00DE2F3F" w:rsidRPr="006D4B8B" w:rsidRDefault="00DE2F3F">
      <w:pPr>
        <w:pStyle w:val="Zkladntextodsazen"/>
        <w:spacing w:after="0"/>
        <w:rPr>
          <w:sz w:val="24"/>
          <w:szCs w:val="24"/>
        </w:rPr>
      </w:pPr>
    </w:p>
    <w:p w14:paraId="11253814" w14:textId="77777777" w:rsidR="00DE2F3F" w:rsidRDefault="00AE288B">
      <w:pPr>
        <w:pStyle w:val="Zkladntextodsazen"/>
        <w:numPr>
          <w:ilvl w:val="0"/>
          <w:numId w:val="3"/>
        </w:numPr>
        <w:spacing w:after="0" w:line="100" w:lineRule="atLeast"/>
        <w:rPr>
          <w:b/>
          <w:iCs/>
          <w:sz w:val="24"/>
          <w:szCs w:val="24"/>
        </w:rPr>
      </w:pPr>
      <w:proofErr w:type="spellStart"/>
      <w:r w:rsidRPr="006D4B8B">
        <w:rPr>
          <w:sz w:val="24"/>
          <w:szCs w:val="24"/>
        </w:rPr>
        <w:t>Pokud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nedojdou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smluvní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strany</w:t>
      </w:r>
      <w:proofErr w:type="spellEnd"/>
      <w:r w:rsidRPr="006D4B8B">
        <w:rPr>
          <w:sz w:val="24"/>
          <w:szCs w:val="24"/>
        </w:rPr>
        <w:t xml:space="preserve"> k </w:t>
      </w:r>
      <w:proofErr w:type="spellStart"/>
      <w:r w:rsidRPr="006D4B8B">
        <w:rPr>
          <w:sz w:val="24"/>
          <w:szCs w:val="24"/>
        </w:rPr>
        <w:t>dohodě</w:t>
      </w:r>
      <w:proofErr w:type="spellEnd"/>
      <w:r w:rsidRPr="006D4B8B">
        <w:rPr>
          <w:sz w:val="24"/>
          <w:szCs w:val="24"/>
        </w:rPr>
        <w:t xml:space="preserve"> do 30 </w:t>
      </w:r>
      <w:proofErr w:type="spellStart"/>
      <w:r w:rsidRPr="006D4B8B">
        <w:rPr>
          <w:sz w:val="24"/>
          <w:szCs w:val="24"/>
        </w:rPr>
        <w:t>dnů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od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předložení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návrhu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na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jednání</w:t>
      </w:r>
      <w:proofErr w:type="spellEnd"/>
      <w:r w:rsidRPr="006D4B8B">
        <w:rPr>
          <w:sz w:val="24"/>
          <w:szCs w:val="24"/>
        </w:rPr>
        <w:t xml:space="preserve"> o </w:t>
      </w:r>
      <w:proofErr w:type="spellStart"/>
      <w:r w:rsidRPr="006D4B8B">
        <w:rPr>
          <w:sz w:val="24"/>
          <w:szCs w:val="24"/>
        </w:rPr>
        <w:t>smíru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bude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spor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řešen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prostřednictvím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místně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příslušného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soudu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podle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sídla</w:t>
      </w:r>
      <w:proofErr w:type="spellEnd"/>
      <w:r w:rsidRPr="006D4B8B">
        <w:rPr>
          <w:sz w:val="24"/>
          <w:szCs w:val="24"/>
        </w:rPr>
        <w:t xml:space="preserve"> </w:t>
      </w:r>
      <w:proofErr w:type="spellStart"/>
      <w:r w:rsidRPr="006D4B8B">
        <w:rPr>
          <w:sz w:val="24"/>
          <w:szCs w:val="24"/>
        </w:rPr>
        <w:t>kupujícího</w:t>
      </w:r>
      <w:proofErr w:type="spellEnd"/>
      <w:r>
        <w:rPr>
          <w:sz w:val="24"/>
          <w:szCs w:val="24"/>
        </w:rPr>
        <w:t>.</w:t>
      </w:r>
    </w:p>
    <w:p w14:paraId="5BE5130F" w14:textId="77777777" w:rsidR="00DE2F3F" w:rsidRDefault="00DE2F3F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14:paraId="7E18FE56" w14:textId="77777777" w:rsidR="00DE2F3F" w:rsidRDefault="00AE288B">
      <w:pPr>
        <w:pStyle w:val="Zkladntext"/>
        <w:spacing w:after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XI.</w:t>
      </w:r>
    </w:p>
    <w:p w14:paraId="1FE22BEB" w14:textId="77777777" w:rsidR="00DE2F3F" w:rsidRDefault="00AE288B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Ostatní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ujednání</w:t>
      </w:r>
      <w:proofErr w:type="spellEnd"/>
    </w:p>
    <w:p w14:paraId="42BBA7D1" w14:textId="652E497B" w:rsidR="00DE2F3F" w:rsidRPr="008E1160" w:rsidRDefault="00AE288B" w:rsidP="008E1160">
      <w:pPr>
        <w:pStyle w:val="Odstavecseseznamem1"/>
        <w:widowControl w:val="0"/>
        <w:numPr>
          <w:ilvl w:val="0"/>
          <w:numId w:val="19"/>
        </w:numPr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zavazuje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mít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celou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trvání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záruky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jakost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sjednáno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pojištění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odpovědnosti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škodu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způsobenou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kupujícímu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souvislosti</w:t>
      </w:r>
      <w:proofErr w:type="spellEnd"/>
      <w:r>
        <w:rPr>
          <w:rFonts w:ascii="Arial" w:hAnsi="Arial" w:cs="Arial"/>
          <w:sz w:val="24"/>
          <w:szCs w:val="24"/>
        </w:rPr>
        <w:t xml:space="preserve"> s </w:t>
      </w:r>
      <w:proofErr w:type="spellStart"/>
      <w:r>
        <w:rPr>
          <w:rFonts w:ascii="Arial" w:hAnsi="Arial" w:cs="Arial"/>
          <w:sz w:val="24"/>
          <w:szCs w:val="24"/>
        </w:rPr>
        <w:t>výkonem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podnikatelské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činnosti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prováděné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základě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a v </w:t>
      </w:r>
      <w:proofErr w:type="spellStart"/>
      <w:r>
        <w:rPr>
          <w:rFonts w:ascii="Arial" w:hAnsi="Arial" w:cs="Arial"/>
          <w:sz w:val="24"/>
          <w:szCs w:val="24"/>
        </w:rPr>
        <w:t>souvislosti</w:t>
      </w:r>
      <w:proofErr w:type="spellEnd"/>
      <w:r>
        <w:rPr>
          <w:rFonts w:ascii="Arial" w:hAnsi="Arial" w:cs="Arial"/>
          <w:sz w:val="24"/>
          <w:szCs w:val="24"/>
        </w:rPr>
        <w:t xml:space="preserve"> s </w:t>
      </w:r>
      <w:proofErr w:type="spellStart"/>
      <w:r>
        <w:rPr>
          <w:rFonts w:ascii="Arial" w:hAnsi="Arial" w:cs="Arial"/>
          <w:sz w:val="24"/>
          <w:szCs w:val="24"/>
        </w:rPr>
        <w:t>ní</w:t>
      </w:r>
      <w:proofErr w:type="spellEnd"/>
      <w:r>
        <w:rPr>
          <w:rFonts w:ascii="Arial" w:hAnsi="Arial" w:cs="Arial"/>
          <w:sz w:val="24"/>
          <w:szCs w:val="24"/>
        </w:rPr>
        <w:t>, s </w:t>
      </w:r>
      <w:proofErr w:type="spellStart"/>
      <w:r>
        <w:rPr>
          <w:rFonts w:ascii="Arial" w:hAnsi="Arial" w:cs="Arial"/>
          <w:sz w:val="24"/>
          <w:szCs w:val="24"/>
        </w:rPr>
        <w:t>limitem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pojistného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nejméně</w:t>
      </w:r>
      <w:proofErr w:type="spellEnd"/>
      <w:r w:rsidRPr="006D4B8B">
        <w:rPr>
          <w:rFonts w:ascii="Arial" w:hAnsi="Arial" w:cs="Arial"/>
          <w:b/>
          <w:sz w:val="24"/>
          <w:szCs w:val="24"/>
        </w:rPr>
        <w:t xml:space="preserve"> 500 000 </w:t>
      </w:r>
      <w:proofErr w:type="spellStart"/>
      <w:r w:rsidRPr="006D4B8B">
        <w:rPr>
          <w:rFonts w:ascii="Arial" w:hAnsi="Arial" w:cs="Arial"/>
          <w:b/>
          <w:sz w:val="24"/>
          <w:szCs w:val="24"/>
        </w:rPr>
        <w:t>Kč</w:t>
      </w:r>
      <w:proofErr w:type="spellEnd"/>
      <w:r w:rsidR="00F1192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skutečnost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povinen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prokázat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písemnou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žádost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kdykoliv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dobu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trvání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záruky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jakost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tím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doručí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předá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pojistnou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originál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úředně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ověřenou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kopii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obdobný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doklad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trvání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pojištění</w:t>
      </w:r>
      <w:proofErr w:type="spellEnd"/>
      <w:r>
        <w:rPr>
          <w:rFonts w:ascii="Arial" w:hAnsi="Arial" w:cs="Arial"/>
          <w:sz w:val="24"/>
          <w:szCs w:val="24"/>
        </w:rPr>
        <w:t xml:space="preserve">, a to do 7 </w:t>
      </w:r>
      <w:proofErr w:type="spellStart"/>
      <w:r>
        <w:rPr>
          <w:rFonts w:ascii="Arial" w:hAnsi="Arial" w:cs="Arial"/>
          <w:sz w:val="24"/>
          <w:szCs w:val="24"/>
        </w:rPr>
        <w:t>kalendářních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dnů</w:t>
      </w:r>
      <w:proofErr w:type="spellEnd"/>
      <w:r>
        <w:rPr>
          <w:rFonts w:ascii="Arial" w:hAnsi="Arial" w:cs="Arial"/>
          <w:sz w:val="24"/>
          <w:szCs w:val="24"/>
        </w:rPr>
        <w:t xml:space="preserve"> ode </w:t>
      </w:r>
      <w:proofErr w:type="spellStart"/>
      <w:r>
        <w:rPr>
          <w:rFonts w:ascii="Arial" w:hAnsi="Arial" w:cs="Arial"/>
          <w:sz w:val="24"/>
          <w:szCs w:val="24"/>
        </w:rPr>
        <w:t>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doručení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výzvy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kupujícím</w:t>
      </w:r>
      <w:proofErr w:type="spellEnd"/>
      <w:r>
        <w:rPr>
          <w:rFonts w:ascii="Arial" w:hAnsi="Arial" w:cs="Arial"/>
          <w:sz w:val="24"/>
          <w:szCs w:val="24"/>
        </w:rPr>
        <w:t>. V </w:t>
      </w:r>
      <w:proofErr w:type="spellStart"/>
      <w:r>
        <w:rPr>
          <w:rFonts w:ascii="Arial" w:hAnsi="Arial" w:cs="Arial"/>
          <w:sz w:val="24"/>
          <w:szCs w:val="24"/>
        </w:rPr>
        <w:t>případě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nesplnění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povinnosti</w:t>
      </w:r>
      <w:proofErr w:type="spellEnd"/>
      <w:r>
        <w:rPr>
          <w:rFonts w:ascii="Arial" w:hAnsi="Arial" w:cs="Arial"/>
          <w:sz w:val="24"/>
          <w:szCs w:val="24"/>
        </w:rPr>
        <w:t xml:space="preserve"> ze </w:t>
      </w:r>
      <w:proofErr w:type="spellStart"/>
      <w:r>
        <w:rPr>
          <w:rFonts w:ascii="Arial" w:hAnsi="Arial" w:cs="Arial"/>
          <w:sz w:val="24"/>
          <w:szCs w:val="24"/>
        </w:rPr>
        <w:t>strany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prodávajícího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oprávněn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odstoupit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421E7C6" w14:textId="77777777" w:rsidR="00DE2F3F" w:rsidRDefault="00AE288B">
      <w:pPr>
        <w:pStyle w:val="Odstavecseseznamem1"/>
        <w:widowControl w:val="0"/>
        <w:numPr>
          <w:ilvl w:val="0"/>
          <w:numId w:val="19"/>
        </w:numPr>
        <w:spacing w:after="120" w:line="100" w:lineRule="atLeast"/>
        <w:jc w:val="both"/>
        <w:rPr>
          <w:b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povinen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poskytnout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potřebnou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součinnost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zajistit</w:t>
      </w:r>
      <w:proofErr w:type="spellEnd"/>
      <w:r>
        <w:rPr>
          <w:rFonts w:ascii="Arial" w:hAnsi="Arial" w:cs="Arial"/>
          <w:sz w:val="24"/>
          <w:szCs w:val="24"/>
        </w:rPr>
        <w:t xml:space="preserve"> mu </w:t>
      </w:r>
      <w:proofErr w:type="spellStart"/>
      <w:r>
        <w:rPr>
          <w:rFonts w:ascii="Arial" w:hAnsi="Arial" w:cs="Arial"/>
          <w:sz w:val="24"/>
          <w:szCs w:val="24"/>
        </w:rPr>
        <w:t>řádné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podmínky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dodání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zejména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umožnit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prodávajícímu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jeho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pracovníkům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přístup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míst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3C57185" w14:textId="77777777" w:rsidR="00DE2F3F" w:rsidRDefault="00DE2F3F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14:paraId="18A0C5F3" w14:textId="77777777" w:rsidR="00DE2F3F" w:rsidRDefault="00AE288B">
      <w:pPr>
        <w:pStyle w:val="Zkladntext"/>
        <w:spacing w:after="0"/>
        <w:jc w:val="center"/>
        <w:rPr>
          <w:b/>
          <w:szCs w:val="24"/>
        </w:rPr>
      </w:pPr>
      <w:r>
        <w:rPr>
          <w:b/>
          <w:iCs/>
          <w:sz w:val="24"/>
          <w:szCs w:val="24"/>
        </w:rPr>
        <w:t>XII.</w:t>
      </w:r>
    </w:p>
    <w:p w14:paraId="6AD6AB74" w14:textId="77777777" w:rsidR="00DE2F3F" w:rsidRDefault="00AE288B">
      <w:pPr>
        <w:pStyle w:val="kance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Poddodavatelé</w:t>
      </w:r>
    </w:p>
    <w:p w14:paraId="487C797A" w14:textId="77777777" w:rsidR="00DE2F3F" w:rsidRDefault="00DE2F3F">
      <w:pPr>
        <w:pStyle w:val="kancel"/>
        <w:rPr>
          <w:rFonts w:ascii="Arial" w:hAnsi="Arial" w:cs="Arial"/>
          <w:b/>
          <w:szCs w:val="24"/>
        </w:rPr>
      </w:pPr>
    </w:p>
    <w:p w14:paraId="6A4D0C5E" w14:textId="77777777" w:rsidR="00DE2F3F" w:rsidRDefault="00AE288B">
      <w:pPr>
        <w:pStyle w:val="kancel"/>
        <w:numPr>
          <w:ilvl w:val="0"/>
          <w:numId w:val="20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Prodávající nese plnou odpovědnost za plnění prováděná poddodavatelem se všemi z toho plynoucími důsledky tak, jako by plnil sám.</w:t>
      </w:r>
    </w:p>
    <w:p w14:paraId="28E06431" w14:textId="77777777" w:rsidR="00DE2F3F" w:rsidRDefault="00DE2F3F">
      <w:pPr>
        <w:pStyle w:val="kancel"/>
        <w:ind w:left="567" w:firstLine="0"/>
        <w:rPr>
          <w:rFonts w:ascii="Arial" w:hAnsi="Arial" w:cs="Arial"/>
          <w:szCs w:val="24"/>
        </w:rPr>
      </w:pPr>
    </w:p>
    <w:p w14:paraId="53A711D9" w14:textId="77777777" w:rsidR="00AB2EAB" w:rsidRDefault="00AB2EAB">
      <w:pPr>
        <w:pStyle w:val="kancel"/>
        <w:ind w:left="567" w:firstLine="0"/>
        <w:rPr>
          <w:rFonts w:ascii="Arial" w:hAnsi="Arial" w:cs="Arial"/>
          <w:szCs w:val="24"/>
        </w:rPr>
      </w:pPr>
    </w:p>
    <w:p w14:paraId="6A18A51F" w14:textId="77777777" w:rsidR="00AB2EAB" w:rsidRDefault="00AB2EAB">
      <w:pPr>
        <w:pStyle w:val="kancel"/>
        <w:ind w:left="567" w:firstLine="0"/>
        <w:rPr>
          <w:rFonts w:ascii="Arial" w:hAnsi="Arial" w:cs="Arial"/>
          <w:szCs w:val="24"/>
        </w:rPr>
      </w:pPr>
    </w:p>
    <w:p w14:paraId="26D48010" w14:textId="77777777" w:rsidR="00AB2EAB" w:rsidRDefault="00AB2EAB">
      <w:pPr>
        <w:pStyle w:val="kancel"/>
        <w:ind w:left="567" w:firstLine="0"/>
        <w:rPr>
          <w:rFonts w:ascii="Arial" w:hAnsi="Arial" w:cs="Arial"/>
          <w:szCs w:val="24"/>
        </w:rPr>
      </w:pPr>
    </w:p>
    <w:p w14:paraId="437070CF" w14:textId="77777777" w:rsidR="00DE2F3F" w:rsidRDefault="00AE288B">
      <w:pPr>
        <w:pStyle w:val="Zkladntext"/>
        <w:spacing w:after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XIII.</w:t>
      </w:r>
    </w:p>
    <w:p w14:paraId="4BA49A34" w14:textId="77777777" w:rsidR="00DE2F3F" w:rsidRDefault="00AE288B">
      <w:pPr>
        <w:pStyle w:val="Zkladntext"/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Závěrečná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ustanovení</w:t>
      </w:r>
      <w:proofErr w:type="spellEnd"/>
    </w:p>
    <w:p w14:paraId="04BC910A" w14:textId="77777777" w:rsidR="00DE2F3F" w:rsidRDefault="00DE2F3F">
      <w:pPr>
        <w:pStyle w:val="Zkladntext"/>
        <w:spacing w:after="0"/>
        <w:jc w:val="center"/>
        <w:rPr>
          <w:b/>
          <w:sz w:val="24"/>
          <w:szCs w:val="24"/>
        </w:rPr>
      </w:pPr>
    </w:p>
    <w:p w14:paraId="5114DF6F" w14:textId="77777777" w:rsidR="00DE2F3F" w:rsidRDefault="00AE288B">
      <w:pPr>
        <w:pStyle w:val="Zkladntextodsazen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vztazích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obě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řídí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příslušnými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ustanoveními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občanského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zákoníku</w:t>
      </w:r>
      <w:proofErr w:type="spellEnd"/>
      <w:r>
        <w:rPr>
          <w:sz w:val="24"/>
          <w:szCs w:val="24"/>
        </w:rPr>
        <w:t>.</w:t>
      </w:r>
    </w:p>
    <w:p w14:paraId="28CC8502" w14:textId="77777777" w:rsidR="00DE2F3F" w:rsidRDefault="00DE2F3F">
      <w:pPr>
        <w:pStyle w:val="Zkladntextodsazen"/>
        <w:spacing w:after="0"/>
        <w:ind w:left="405"/>
        <w:rPr>
          <w:sz w:val="24"/>
          <w:szCs w:val="24"/>
        </w:rPr>
      </w:pPr>
    </w:p>
    <w:p w14:paraId="491775D8" w14:textId="77777777" w:rsidR="00DE2F3F" w:rsidRDefault="00AE288B">
      <w:pPr>
        <w:pStyle w:val="Zkladntextodsazen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Prodávající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prohlašuje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oprávnění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činnosti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rozsahu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>.</w:t>
      </w:r>
    </w:p>
    <w:p w14:paraId="2410AA53" w14:textId="77777777" w:rsidR="00DE2F3F" w:rsidRDefault="00DE2F3F">
      <w:pPr>
        <w:pStyle w:val="Odstavecseseznamem1"/>
        <w:rPr>
          <w:rFonts w:ascii="Arial" w:hAnsi="Arial" w:cs="Arial"/>
          <w:sz w:val="24"/>
          <w:szCs w:val="24"/>
        </w:rPr>
      </w:pPr>
    </w:p>
    <w:p w14:paraId="2E62F73D" w14:textId="77777777" w:rsidR="00DE2F3F" w:rsidRDefault="00AE288B">
      <w:pPr>
        <w:pStyle w:val="odrkyChar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V případě, že prodávající je plátcem DPH, pak podpisem této smlouvy výslovně prohlašuje, že:</w:t>
      </w:r>
    </w:p>
    <w:p w14:paraId="25B3A4C5" w14:textId="77777777" w:rsidR="00DE2F3F" w:rsidRDefault="00AE288B">
      <w:pPr>
        <w:numPr>
          <w:ilvl w:val="0"/>
          <w:numId w:val="21"/>
        </w:numPr>
        <w:spacing w:after="0" w:line="100" w:lineRule="atLeast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nemá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úmyslu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nezaplatit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daň</w:t>
      </w:r>
      <w:proofErr w:type="spellEnd"/>
      <w:r>
        <w:rPr>
          <w:rFonts w:ascii="Arial" w:hAnsi="Arial" w:cs="Arial"/>
          <w:sz w:val="24"/>
          <w:szCs w:val="24"/>
        </w:rPr>
        <w:t xml:space="preserve"> z </w:t>
      </w:r>
      <w:proofErr w:type="spellStart"/>
      <w:r>
        <w:rPr>
          <w:rFonts w:ascii="Arial" w:hAnsi="Arial" w:cs="Arial"/>
          <w:sz w:val="24"/>
          <w:szCs w:val="24"/>
        </w:rPr>
        <w:t>přidané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hodnoty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zdanitelného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b/>
          <w:sz w:val="24"/>
          <w:szCs w:val="24"/>
        </w:rPr>
        <w:t>daň</w:t>
      </w:r>
      <w:proofErr w:type="spellEnd"/>
      <w:r>
        <w:rPr>
          <w:rFonts w:ascii="Arial" w:hAnsi="Arial" w:cs="Arial"/>
          <w:sz w:val="24"/>
          <w:szCs w:val="24"/>
        </w:rPr>
        <w:t xml:space="preserve"> “),</w:t>
      </w:r>
    </w:p>
    <w:p w14:paraId="77C4E996" w14:textId="77777777" w:rsidR="00DE2F3F" w:rsidRDefault="00AE288B">
      <w:pPr>
        <w:numPr>
          <w:ilvl w:val="0"/>
          <w:numId w:val="21"/>
        </w:numPr>
        <w:spacing w:after="0" w:line="100" w:lineRule="atLeast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 </w:t>
      </w:r>
      <w:proofErr w:type="spellStart"/>
      <w:r>
        <w:rPr>
          <w:rFonts w:ascii="Arial" w:hAnsi="Arial" w:cs="Arial"/>
          <w:sz w:val="24"/>
          <w:szCs w:val="24"/>
        </w:rPr>
        <w:t>nejsou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známy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skutečnosti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nasvědčující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tomu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dostane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postavení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nemůže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daň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zaplatit</w:t>
      </w:r>
      <w:proofErr w:type="spellEnd"/>
      <w:r>
        <w:rPr>
          <w:rFonts w:ascii="Arial" w:hAnsi="Arial" w:cs="Arial"/>
          <w:sz w:val="24"/>
          <w:szCs w:val="24"/>
        </w:rPr>
        <w:t xml:space="preserve">, ani se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podpisu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takovém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postavení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nenachází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58421F65" w14:textId="77777777" w:rsidR="00DE2F3F" w:rsidRDefault="00AE288B">
      <w:pPr>
        <w:numPr>
          <w:ilvl w:val="0"/>
          <w:numId w:val="21"/>
        </w:numPr>
        <w:spacing w:after="0" w:line="100" w:lineRule="atLeast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nezkrátí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daň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nevyláká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daňovou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výhodu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7BBB41ED" w14:textId="77777777" w:rsidR="00DE2F3F" w:rsidRDefault="00AE288B">
      <w:pPr>
        <w:numPr>
          <w:ilvl w:val="0"/>
          <w:numId w:val="21"/>
        </w:numPr>
        <w:spacing w:after="0" w:line="100" w:lineRule="atLeast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úplata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odchylná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obvyklé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9DD11F0" w14:textId="77777777" w:rsidR="00DE2F3F" w:rsidRDefault="00AE288B">
      <w:pPr>
        <w:numPr>
          <w:ilvl w:val="0"/>
          <w:numId w:val="21"/>
        </w:numPr>
        <w:spacing w:after="0" w:line="100" w:lineRule="atLeast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úplata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poskytnuta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zcela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zčásti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bezhotovostním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převodem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účet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vedený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poskytovatelem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platebních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služeb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tuzemsko</w:t>
      </w:r>
      <w:proofErr w:type="spellEnd"/>
      <w:r>
        <w:rPr>
          <w:rFonts w:ascii="Arial" w:hAnsi="Arial" w:cs="Arial"/>
          <w:i/>
          <w:sz w:val="24"/>
          <w:szCs w:val="24"/>
        </w:rPr>
        <w:t>,</w:t>
      </w:r>
    </w:p>
    <w:p w14:paraId="1106134F" w14:textId="77777777" w:rsidR="00DE2F3F" w:rsidRDefault="00AE288B">
      <w:pPr>
        <w:numPr>
          <w:ilvl w:val="0"/>
          <w:numId w:val="21"/>
        </w:numPr>
        <w:spacing w:after="0" w:line="100" w:lineRule="atLeast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nespolehlivým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plátcem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311F7F7D" w14:textId="77777777" w:rsidR="00DE2F3F" w:rsidRDefault="00AE288B">
      <w:pPr>
        <w:numPr>
          <w:ilvl w:val="0"/>
          <w:numId w:val="21"/>
        </w:numPr>
        <w:spacing w:after="0" w:line="100" w:lineRule="atLeast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mít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správce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registrován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bankovní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účet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používaný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ekonomickou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činnost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06AA452" w14:textId="77777777" w:rsidR="00DE2F3F" w:rsidRDefault="00AE288B">
      <w:pPr>
        <w:numPr>
          <w:ilvl w:val="0"/>
          <w:numId w:val="21"/>
        </w:numPr>
        <w:spacing w:after="0" w:line="100" w:lineRule="atLeast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souhlasí</w:t>
      </w:r>
      <w:proofErr w:type="spellEnd"/>
      <w:r>
        <w:rPr>
          <w:rFonts w:ascii="Arial" w:hAnsi="Arial" w:cs="Arial"/>
          <w:sz w:val="24"/>
          <w:szCs w:val="24"/>
        </w:rPr>
        <w:t xml:space="preserve"> s </w:t>
      </w:r>
      <w:proofErr w:type="spellStart"/>
      <w:r>
        <w:rPr>
          <w:rFonts w:ascii="Arial" w:hAnsi="Arial" w:cs="Arial"/>
          <w:sz w:val="24"/>
          <w:szCs w:val="24"/>
        </w:rPr>
        <w:t>tím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uskutečnění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zdanitelného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nebo</w:t>
      </w:r>
      <w:proofErr w:type="spellEnd"/>
      <w:r>
        <w:rPr>
          <w:rFonts w:ascii="Arial" w:hAnsi="Arial" w:cs="Arial"/>
          <w:sz w:val="24"/>
          <w:szCs w:val="24"/>
        </w:rPr>
        <w:t xml:space="preserve"> k </w:t>
      </w:r>
      <w:proofErr w:type="spellStart"/>
      <w:r>
        <w:rPr>
          <w:rFonts w:ascii="Arial" w:hAnsi="Arial" w:cs="Arial"/>
          <w:sz w:val="24"/>
          <w:szCs w:val="24"/>
        </w:rPr>
        <w:t>okamžiku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poskytnutí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úplaty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prodávajícím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zveřejněna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správcem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skutečnost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nespolehlivým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plátcem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uhradí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daň</w:t>
      </w:r>
      <w:proofErr w:type="spellEnd"/>
      <w:r>
        <w:rPr>
          <w:rFonts w:ascii="Arial" w:hAnsi="Arial" w:cs="Arial"/>
          <w:sz w:val="24"/>
          <w:szCs w:val="24"/>
        </w:rPr>
        <w:t xml:space="preserve"> z </w:t>
      </w:r>
      <w:proofErr w:type="spellStart"/>
      <w:r>
        <w:rPr>
          <w:rFonts w:ascii="Arial" w:hAnsi="Arial" w:cs="Arial"/>
          <w:sz w:val="24"/>
          <w:szCs w:val="24"/>
        </w:rPr>
        <w:t>přidané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hodnoty</w:t>
      </w:r>
      <w:proofErr w:type="spellEnd"/>
      <w:r>
        <w:rPr>
          <w:rFonts w:ascii="Arial" w:hAnsi="Arial" w:cs="Arial"/>
          <w:sz w:val="24"/>
          <w:szCs w:val="24"/>
        </w:rPr>
        <w:t xml:space="preserve"> z </w:t>
      </w:r>
      <w:proofErr w:type="spellStart"/>
      <w:r>
        <w:rPr>
          <w:rFonts w:ascii="Arial" w:hAnsi="Arial" w:cs="Arial"/>
          <w:sz w:val="24"/>
          <w:szCs w:val="24"/>
        </w:rPr>
        <w:t>přijatého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zdanitelného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příslušnému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správci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daně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362EA353" w14:textId="77777777" w:rsidR="00DE2F3F" w:rsidRDefault="00AE288B">
      <w:pPr>
        <w:numPr>
          <w:ilvl w:val="0"/>
          <w:numId w:val="21"/>
        </w:numPr>
        <w:spacing w:after="0" w:line="100" w:lineRule="atLeast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souhlasí</w:t>
      </w:r>
      <w:proofErr w:type="spellEnd"/>
      <w:r>
        <w:rPr>
          <w:rFonts w:ascii="Arial" w:hAnsi="Arial" w:cs="Arial"/>
          <w:sz w:val="24"/>
          <w:szCs w:val="24"/>
        </w:rPr>
        <w:t xml:space="preserve"> s </w:t>
      </w:r>
      <w:proofErr w:type="spellStart"/>
      <w:r>
        <w:rPr>
          <w:rFonts w:ascii="Arial" w:hAnsi="Arial" w:cs="Arial"/>
          <w:sz w:val="24"/>
          <w:szCs w:val="24"/>
        </w:rPr>
        <w:t>tím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uskutečnění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zdanitelného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nebo</w:t>
      </w:r>
      <w:proofErr w:type="spellEnd"/>
      <w:r>
        <w:rPr>
          <w:rFonts w:ascii="Arial" w:hAnsi="Arial" w:cs="Arial"/>
          <w:sz w:val="24"/>
          <w:szCs w:val="24"/>
        </w:rPr>
        <w:t xml:space="preserve"> k </w:t>
      </w:r>
      <w:proofErr w:type="spellStart"/>
      <w:r>
        <w:rPr>
          <w:rFonts w:ascii="Arial" w:hAnsi="Arial" w:cs="Arial"/>
          <w:sz w:val="24"/>
          <w:szCs w:val="24"/>
        </w:rPr>
        <w:t>okamžiku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poskytnutí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úplaty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zjištěna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nesrovnalost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registraci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bankovního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účtu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prodávajícího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určeného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ekonomickou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činnost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správcem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daně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uhradí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daň</w:t>
      </w:r>
      <w:proofErr w:type="spellEnd"/>
      <w:r>
        <w:rPr>
          <w:rFonts w:ascii="Arial" w:hAnsi="Arial" w:cs="Arial"/>
          <w:sz w:val="24"/>
          <w:szCs w:val="24"/>
        </w:rPr>
        <w:t xml:space="preserve"> z </w:t>
      </w:r>
      <w:proofErr w:type="spellStart"/>
      <w:r>
        <w:rPr>
          <w:rFonts w:ascii="Arial" w:hAnsi="Arial" w:cs="Arial"/>
          <w:sz w:val="24"/>
          <w:szCs w:val="24"/>
        </w:rPr>
        <w:t>přidané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hodnoty</w:t>
      </w:r>
      <w:proofErr w:type="spellEnd"/>
      <w:r>
        <w:rPr>
          <w:rFonts w:ascii="Arial" w:hAnsi="Arial" w:cs="Arial"/>
          <w:sz w:val="24"/>
          <w:szCs w:val="24"/>
        </w:rPr>
        <w:t xml:space="preserve"> z </w:t>
      </w:r>
      <w:proofErr w:type="spellStart"/>
      <w:r>
        <w:rPr>
          <w:rFonts w:ascii="Arial" w:hAnsi="Arial" w:cs="Arial"/>
          <w:sz w:val="24"/>
          <w:szCs w:val="24"/>
        </w:rPr>
        <w:t>přijatého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zdanitelného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příslušnému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správci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daně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63C7035" w14:textId="77777777" w:rsidR="00DE2F3F" w:rsidRDefault="00DE2F3F">
      <w:pPr>
        <w:spacing w:after="0" w:line="100" w:lineRule="atLeast"/>
        <w:ind w:left="709"/>
        <w:jc w:val="both"/>
        <w:rPr>
          <w:rFonts w:ascii="Arial" w:hAnsi="Arial" w:cs="Arial"/>
          <w:sz w:val="24"/>
          <w:szCs w:val="24"/>
        </w:rPr>
      </w:pPr>
    </w:p>
    <w:p w14:paraId="47A97EEA" w14:textId="77777777" w:rsidR="00DE2F3F" w:rsidRDefault="00AE288B">
      <w:pPr>
        <w:pStyle w:val="Odstavecseseznamem1"/>
        <w:numPr>
          <w:ilvl w:val="0"/>
          <w:numId w:val="2"/>
        </w:numPr>
        <w:spacing w:after="0" w:line="100" w:lineRule="atLeast"/>
        <w:jc w:val="both"/>
        <w:rPr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povinným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zákona</w:t>
      </w:r>
      <w:proofErr w:type="spellEnd"/>
      <w:r>
        <w:rPr>
          <w:rFonts w:ascii="Arial" w:hAnsi="Arial" w:cs="Arial"/>
          <w:sz w:val="24"/>
          <w:szCs w:val="24"/>
        </w:rPr>
        <w:t xml:space="preserve"> č. 340/2015 Sb., o </w:t>
      </w:r>
      <w:proofErr w:type="spellStart"/>
      <w:r>
        <w:rPr>
          <w:rFonts w:ascii="Arial" w:hAnsi="Arial" w:cs="Arial"/>
          <w:sz w:val="24"/>
          <w:szCs w:val="24"/>
        </w:rPr>
        <w:t>registru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smluv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zákon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registru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smluv</w:t>
      </w:r>
      <w:proofErr w:type="spellEnd"/>
      <w:r>
        <w:rPr>
          <w:rFonts w:ascii="Arial" w:hAnsi="Arial" w:cs="Arial"/>
          <w:sz w:val="24"/>
          <w:szCs w:val="24"/>
        </w:rPr>
        <w:t xml:space="preserve">“). </w:t>
      </w: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vědomí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výslovně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souhlasí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tím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včetně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všech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jejich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změn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dodatků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podléhá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uveřejnění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Registru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smluv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informační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systém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veřejné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správy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jehož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správcem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Ministerstvo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vnitra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sz w:val="24"/>
          <w:szCs w:val="24"/>
        </w:rPr>
        <w:t>Kupující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zavazuje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uveřejnění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včetně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všech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jejich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změn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dodatků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příslušného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registru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smluv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C76B2CB" w14:textId="77777777" w:rsidR="00DE2F3F" w:rsidRDefault="00DE2F3F">
      <w:pPr>
        <w:pStyle w:val="Zkladntextodsazen"/>
        <w:spacing w:after="0" w:line="100" w:lineRule="atLeast"/>
        <w:ind w:left="585"/>
        <w:rPr>
          <w:sz w:val="24"/>
          <w:szCs w:val="24"/>
        </w:rPr>
      </w:pPr>
    </w:p>
    <w:p w14:paraId="00B60325" w14:textId="77777777" w:rsidR="00DE2F3F" w:rsidRDefault="00AE288B">
      <w:pPr>
        <w:pStyle w:val="Zkladntextodsazen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Kupující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zveřejní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včetně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změn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dodatků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tohoto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článku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plném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znění</w:t>
      </w:r>
      <w:proofErr w:type="spellEnd"/>
      <w:r>
        <w:rPr>
          <w:sz w:val="24"/>
          <w:szCs w:val="24"/>
        </w:rPr>
        <w:t xml:space="preserve">. V 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příp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dodatek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obsahuje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utajované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obchodní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tajemství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§ 504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zákoníku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osobní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citlivé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údaje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práva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duševního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vlastnictví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poskytnout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předpisů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upravujících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svobodný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přístup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informacím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chráněné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informace</w:t>
      </w:r>
      <w:proofErr w:type="spellEnd"/>
      <w:r>
        <w:rPr>
          <w:sz w:val="24"/>
          <w:szCs w:val="24"/>
        </w:rPr>
        <w:t xml:space="preserve">“), je </w:t>
      </w:r>
      <w:proofErr w:type="spellStart"/>
      <w:r>
        <w:rPr>
          <w:sz w:val="24"/>
          <w:szCs w:val="24"/>
        </w:rPr>
        <w:t>prodávající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nejpozději</w:t>
      </w:r>
      <w:proofErr w:type="spellEnd"/>
      <w:r>
        <w:rPr>
          <w:sz w:val="24"/>
          <w:szCs w:val="24"/>
        </w:rPr>
        <w:t xml:space="preserve"> v den </w:t>
      </w:r>
      <w:proofErr w:type="spellStart"/>
      <w:r>
        <w:rPr>
          <w:sz w:val="24"/>
          <w:szCs w:val="24"/>
        </w:rPr>
        <w:t>uzavření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skutečnost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sdělit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kupujícímu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tyto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přesně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identifikovat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kvalifikovat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důvod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ochrany</w:t>
      </w:r>
      <w:proofErr w:type="spellEnd"/>
      <w:r>
        <w:rPr>
          <w:sz w:val="24"/>
          <w:szCs w:val="24"/>
        </w:rPr>
        <w:t xml:space="preserve">. Tyto </w:t>
      </w:r>
      <w:proofErr w:type="spellStart"/>
      <w:r>
        <w:rPr>
          <w:sz w:val="24"/>
          <w:szCs w:val="24"/>
        </w:rPr>
        <w:t>části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příp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dodatku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chráněné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informace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kupujícím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nebudou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uveřejněny</w:t>
      </w:r>
      <w:proofErr w:type="spellEnd"/>
      <w:r>
        <w:rPr>
          <w:sz w:val="24"/>
          <w:szCs w:val="24"/>
        </w:rPr>
        <w:t xml:space="preserve">. V </w:t>
      </w:r>
      <w:proofErr w:type="spellStart"/>
      <w:r>
        <w:rPr>
          <w:sz w:val="24"/>
          <w:szCs w:val="24"/>
        </w:rPr>
        <w:t>opačném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prodávající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seznámen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skutečností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zveřejnění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dodatku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plném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citovaných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zákonů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nepovažuje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porušení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obchodního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tajemství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neobsahuje</w:t>
      </w:r>
      <w:proofErr w:type="spellEnd"/>
      <w:r>
        <w:rPr>
          <w:sz w:val="24"/>
          <w:szCs w:val="24"/>
        </w:rPr>
        <w:t xml:space="preserve"> ani </w:t>
      </w:r>
      <w:proofErr w:type="spellStart"/>
      <w:r>
        <w:rPr>
          <w:sz w:val="24"/>
          <w:szCs w:val="24"/>
        </w:rPr>
        <w:t>jiné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chráněné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prodávající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jejím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zveřejněním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výslovně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souhlasí</w:t>
      </w:r>
      <w:proofErr w:type="spellEnd"/>
      <w:r>
        <w:rPr>
          <w:sz w:val="24"/>
          <w:szCs w:val="24"/>
        </w:rPr>
        <w:t>.</w:t>
      </w:r>
    </w:p>
    <w:p w14:paraId="61A35D69" w14:textId="77777777" w:rsidR="00DE2F3F" w:rsidRDefault="00DE2F3F">
      <w:pPr>
        <w:pStyle w:val="Odstavecseseznamem1"/>
        <w:spacing w:after="0"/>
        <w:rPr>
          <w:sz w:val="24"/>
          <w:szCs w:val="24"/>
        </w:rPr>
      </w:pPr>
    </w:p>
    <w:p w14:paraId="53435D1C" w14:textId="77777777" w:rsidR="00DE2F3F" w:rsidRDefault="00AE288B">
      <w:pPr>
        <w:pStyle w:val="Zkladntextodsazen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nabývá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podpisu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účinnosti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nejdříve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uveřejnění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Registru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</w:t>
      </w:r>
      <w:proofErr w:type="spellEnd"/>
      <w:r>
        <w:rPr>
          <w:sz w:val="24"/>
          <w:szCs w:val="24"/>
        </w:rPr>
        <w:t xml:space="preserve">. O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skutečnosti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kupující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prodávajícího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uvědomí</w:t>
      </w:r>
      <w:proofErr w:type="spellEnd"/>
      <w:r>
        <w:rPr>
          <w:sz w:val="24"/>
          <w:szCs w:val="24"/>
        </w:rPr>
        <w:t>.</w:t>
      </w:r>
    </w:p>
    <w:p w14:paraId="5A57E9EA" w14:textId="77777777" w:rsidR="00DE2F3F" w:rsidRDefault="00DE2F3F">
      <w:pPr>
        <w:pStyle w:val="Odstavecseseznamem1"/>
        <w:spacing w:after="0"/>
        <w:rPr>
          <w:sz w:val="24"/>
          <w:szCs w:val="24"/>
        </w:rPr>
      </w:pPr>
    </w:p>
    <w:p w14:paraId="79B5A1AD" w14:textId="77777777" w:rsidR="00DE2F3F" w:rsidRDefault="00AE288B">
      <w:pPr>
        <w:pStyle w:val="Zkladntextodsazen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dohodly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veškeré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záležitosti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týkající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závazků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řešeny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především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dohodou</w:t>
      </w:r>
      <w:proofErr w:type="spellEnd"/>
      <w:r>
        <w:rPr>
          <w:sz w:val="24"/>
          <w:szCs w:val="24"/>
        </w:rPr>
        <w:t>.</w:t>
      </w:r>
    </w:p>
    <w:p w14:paraId="48086AB9" w14:textId="77777777" w:rsidR="00DE2F3F" w:rsidRDefault="00DE2F3F">
      <w:pPr>
        <w:pStyle w:val="Zkladntextodsazen"/>
        <w:spacing w:after="0" w:line="100" w:lineRule="atLeast"/>
        <w:ind w:left="405"/>
        <w:rPr>
          <w:sz w:val="24"/>
          <w:szCs w:val="24"/>
        </w:rPr>
      </w:pPr>
    </w:p>
    <w:p w14:paraId="05F3253C" w14:textId="77777777" w:rsidR="00DE2F3F" w:rsidRDefault="00AE288B">
      <w:pPr>
        <w:pStyle w:val="Zkladntextodsazen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Účastníci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zavazují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zachovávat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mlčenlivost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technických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obchodních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dozvěděli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souvislosti</w:t>
      </w:r>
      <w:proofErr w:type="spellEnd"/>
      <w:r>
        <w:rPr>
          <w:sz w:val="24"/>
          <w:szCs w:val="24"/>
        </w:rPr>
        <w:t xml:space="preserve"> s </w:t>
      </w:r>
      <w:proofErr w:type="spellStart"/>
      <w:r>
        <w:rPr>
          <w:sz w:val="24"/>
          <w:szCs w:val="24"/>
        </w:rPr>
        <w:t>plněním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>.</w:t>
      </w:r>
    </w:p>
    <w:p w14:paraId="5BE82318" w14:textId="77777777" w:rsidR="00DE2F3F" w:rsidRDefault="00DE2F3F">
      <w:pPr>
        <w:pStyle w:val="Zkladntextodsazen"/>
        <w:spacing w:after="0" w:line="100" w:lineRule="atLeast"/>
        <w:ind w:left="405"/>
        <w:rPr>
          <w:sz w:val="24"/>
          <w:szCs w:val="24"/>
        </w:rPr>
      </w:pPr>
    </w:p>
    <w:p w14:paraId="739747AD" w14:textId="77777777" w:rsidR="00DE2F3F" w:rsidRDefault="00AE288B">
      <w:pPr>
        <w:pStyle w:val="Zkladntextodsazen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Prodávající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 xml:space="preserve"> bez </w:t>
      </w:r>
      <w:proofErr w:type="spellStart"/>
      <w:r>
        <w:rPr>
          <w:sz w:val="24"/>
          <w:szCs w:val="24"/>
        </w:rPr>
        <w:t>písemného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souhlasu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kupujícího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oprávněn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postoupit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práva</w:t>
      </w:r>
      <w:proofErr w:type="spellEnd"/>
      <w:r>
        <w:rPr>
          <w:sz w:val="24"/>
          <w:szCs w:val="24"/>
        </w:rPr>
        <w:t xml:space="preserve"> ze </w:t>
      </w:r>
      <w:proofErr w:type="spellStart"/>
      <w:r>
        <w:rPr>
          <w:sz w:val="24"/>
          <w:szCs w:val="24"/>
        </w:rPr>
        <w:t>smluvního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vztahu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založeného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jakoukoliv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třetí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osobu</w:t>
      </w:r>
      <w:proofErr w:type="spellEnd"/>
      <w:r>
        <w:rPr>
          <w:sz w:val="24"/>
          <w:szCs w:val="24"/>
        </w:rPr>
        <w:t>.</w:t>
      </w:r>
    </w:p>
    <w:p w14:paraId="0DA5B0A3" w14:textId="77777777" w:rsidR="00DE2F3F" w:rsidRDefault="00DE2F3F">
      <w:pPr>
        <w:pStyle w:val="Zkladntextodsazen"/>
        <w:spacing w:after="0" w:line="100" w:lineRule="atLeast"/>
        <w:ind w:left="405"/>
        <w:rPr>
          <w:sz w:val="24"/>
          <w:szCs w:val="24"/>
        </w:rPr>
      </w:pPr>
    </w:p>
    <w:p w14:paraId="28760933" w14:textId="77777777" w:rsidR="00DE2F3F" w:rsidRDefault="00AE288B">
      <w:pPr>
        <w:pStyle w:val="Zkladntextodsazen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dohodly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tom,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prodávající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oprávněn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jednostranná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započtení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pohledávek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vzniklých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základě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souvislosti</w:t>
      </w:r>
      <w:proofErr w:type="spellEnd"/>
      <w:r>
        <w:rPr>
          <w:sz w:val="24"/>
          <w:szCs w:val="24"/>
        </w:rPr>
        <w:t xml:space="preserve"> s </w:t>
      </w:r>
      <w:proofErr w:type="spellStart"/>
      <w:r>
        <w:rPr>
          <w:sz w:val="24"/>
          <w:szCs w:val="24"/>
        </w:rPr>
        <w:t>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vůči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jakýmkoli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pohledávkám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kupujícího</w:t>
      </w:r>
      <w:proofErr w:type="spellEnd"/>
      <w:r>
        <w:rPr>
          <w:sz w:val="24"/>
          <w:szCs w:val="24"/>
        </w:rPr>
        <w:t>.</w:t>
      </w:r>
    </w:p>
    <w:p w14:paraId="534BB4E8" w14:textId="77777777" w:rsidR="00DE2F3F" w:rsidRDefault="00DE2F3F">
      <w:pPr>
        <w:pStyle w:val="Zkladntextodsazen"/>
        <w:spacing w:after="0" w:line="100" w:lineRule="atLeast"/>
        <w:ind w:left="405"/>
        <w:rPr>
          <w:sz w:val="24"/>
          <w:szCs w:val="24"/>
        </w:rPr>
      </w:pPr>
    </w:p>
    <w:p w14:paraId="1A67F7C8" w14:textId="77777777" w:rsidR="00DE2F3F" w:rsidRPr="00712F2D" w:rsidRDefault="00AE288B">
      <w:pPr>
        <w:numPr>
          <w:ilvl w:val="0"/>
          <w:numId w:val="2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712F2D">
        <w:rPr>
          <w:rFonts w:ascii="Arial" w:hAnsi="Arial" w:cs="Arial"/>
          <w:sz w:val="24"/>
          <w:szCs w:val="24"/>
        </w:rPr>
        <w:t>V </w:t>
      </w:r>
      <w:proofErr w:type="spellStart"/>
      <w:r w:rsidRPr="00712F2D">
        <w:rPr>
          <w:rFonts w:ascii="Arial" w:hAnsi="Arial" w:cs="Arial"/>
          <w:sz w:val="24"/>
          <w:szCs w:val="24"/>
        </w:rPr>
        <w:t>případě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rozporu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ujednání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této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smlouvy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712F2D">
        <w:rPr>
          <w:rFonts w:ascii="Arial" w:hAnsi="Arial" w:cs="Arial"/>
          <w:sz w:val="24"/>
          <w:szCs w:val="24"/>
        </w:rPr>
        <w:t>ujednáními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obsaženými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712F2D">
        <w:rPr>
          <w:rFonts w:ascii="Arial" w:hAnsi="Arial" w:cs="Arial"/>
          <w:sz w:val="24"/>
          <w:szCs w:val="24"/>
        </w:rPr>
        <w:t>přílohách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této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smlouvy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či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jiných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dokumentech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upravujících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práva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12F2D">
        <w:rPr>
          <w:rFonts w:ascii="Arial" w:hAnsi="Arial" w:cs="Arial"/>
          <w:sz w:val="24"/>
          <w:szCs w:val="24"/>
        </w:rPr>
        <w:t>povinnosti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smluvních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stran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mají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přednost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ujednání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této</w:t>
      </w:r>
      <w:proofErr w:type="spellEnd"/>
      <w:r w:rsidRPr="00712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sz w:val="24"/>
          <w:szCs w:val="24"/>
        </w:rPr>
        <w:t>smlouvy</w:t>
      </w:r>
      <w:proofErr w:type="spellEnd"/>
      <w:r w:rsidRPr="00712F2D">
        <w:rPr>
          <w:rFonts w:ascii="Arial" w:hAnsi="Arial" w:cs="Arial"/>
          <w:sz w:val="24"/>
          <w:szCs w:val="24"/>
        </w:rPr>
        <w:t>.</w:t>
      </w:r>
    </w:p>
    <w:p w14:paraId="219982C8" w14:textId="77777777" w:rsidR="00DE2F3F" w:rsidRPr="00712F2D" w:rsidRDefault="00DE2F3F">
      <w:pPr>
        <w:spacing w:after="0" w:line="100" w:lineRule="atLeast"/>
        <w:ind w:left="405"/>
        <w:jc w:val="both"/>
        <w:rPr>
          <w:rFonts w:ascii="Arial" w:hAnsi="Arial" w:cs="Arial"/>
          <w:sz w:val="24"/>
          <w:szCs w:val="24"/>
        </w:rPr>
      </w:pPr>
    </w:p>
    <w:p w14:paraId="193B054E" w14:textId="77777777" w:rsidR="00DE2F3F" w:rsidRPr="00712F2D" w:rsidRDefault="00AE288B">
      <w:pPr>
        <w:numPr>
          <w:ilvl w:val="0"/>
          <w:numId w:val="2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712F2D">
        <w:rPr>
          <w:rFonts w:ascii="Arial" w:hAnsi="Arial" w:cs="Arial"/>
          <w:color w:val="000000"/>
          <w:sz w:val="24"/>
          <w:szCs w:val="24"/>
          <w:lang w:val="cs-CZ" w:eastAsia="ar-SA" w:bidi="ar-SA"/>
        </w:rPr>
        <w:t>Prodávající je povinen uchovávat veškerou dokumentaci související s realizací předmětu této smlouvy, resp. projektu, včetně účetních dokladů minimálně do 31.12.</w:t>
      </w:r>
      <w:r w:rsidR="00B00F1E" w:rsidRPr="00712F2D">
        <w:rPr>
          <w:rFonts w:ascii="Arial" w:hAnsi="Arial" w:cs="Arial"/>
          <w:color w:val="000000"/>
          <w:sz w:val="24"/>
          <w:szCs w:val="24"/>
          <w:lang w:val="cs-CZ" w:eastAsia="ar-SA" w:bidi="ar-SA"/>
        </w:rPr>
        <w:t>2030</w:t>
      </w:r>
      <w:r w:rsidRPr="00712F2D">
        <w:rPr>
          <w:rFonts w:ascii="Arial" w:hAnsi="Arial" w:cs="Arial"/>
          <w:color w:val="000000"/>
          <w:sz w:val="24"/>
          <w:szCs w:val="24"/>
          <w:lang w:val="cs-CZ" w:eastAsia="ar-SA" w:bidi="ar-SA"/>
        </w:rPr>
        <w:t xml:space="preserve">. Pokud je v českých právních předpisech stanovena lhůta delší, musí ji prodávající použít. </w:t>
      </w:r>
    </w:p>
    <w:p w14:paraId="7A269E9D" w14:textId="77777777" w:rsidR="00DE2F3F" w:rsidRPr="00712F2D" w:rsidRDefault="00DE2F3F" w:rsidP="00712F2D">
      <w:pPr>
        <w:pStyle w:val="Odstavecseseznamem1"/>
        <w:spacing w:after="0" w:line="100" w:lineRule="atLeast"/>
        <w:ind w:left="0"/>
        <w:rPr>
          <w:rFonts w:ascii="Arial" w:hAnsi="Arial" w:cs="Arial"/>
          <w:iCs/>
          <w:sz w:val="24"/>
          <w:szCs w:val="24"/>
        </w:rPr>
      </w:pPr>
    </w:p>
    <w:p w14:paraId="369FD7F5" w14:textId="3E009971" w:rsidR="00DE2F3F" w:rsidRPr="00712F2D" w:rsidRDefault="00AE288B">
      <w:pPr>
        <w:numPr>
          <w:ilvl w:val="0"/>
          <w:numId w:val="2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712F2D">
        <w:rPr>
          <w:rFonts w:ascii="Arial" w:hAnsi="Arial" w:cs="Arial"/>
          <w:iCs/>
          <w:sz w:val="24"/>
          <w:szCs w:val="24"/>
        </w:rPr>
        <w:t>Smlouva</w:t>
      </w:r>
      <w:proofErr w:type="spellEnd"/>
      <w:r w:rsidRPr="00712F2D">
        <w:rPr>
          <w:rFonts w:ascii="Arial" w:hAnsi="Arial" w:cs="Arial"/>
          <w:iCs/>
          <w:sz w:val="24"/>
          <w:szCs w:val="24"/>
        </w:rPr>
        <w:t xml:space="preserve"> se </w:t>
      </w:r>
      <w:proofErr w:type="spellStart"/>
      <w:r w:rsidRPr="00712F2D">
        <w:rPr>
          <w:rFonts w:ascii="Arial" w:hAnsi="Arial" w:cs="Arial"/>
          <w:iCs/>
          <w:sz w:val="24"/>
          <w:szCs w:val="24"/>
        </w:rPr>
        <w:t>vyhotovuje</w:t>
      </w:r>
      <w:proofErr w:type="spellEnd"/>
      <w:r w:rsidRPr="00712F2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iCs/>
          <w:sz w:val="24"/>
          <w:szCs w:val="24"/>
        </w:rPr>
        <w:t>ve</w:t>
      </w:r>
      <w:proofErr w:type="spellEnd"/>
      <w:r w:rsidRPr="00712F2D">
        <w:rPr>
          <w:rFonts w:ascii="Arial" w:hAnsi="Arial" w:cs="Arial"/>
          <w:iCs/>
          <w:sz w:val="24"/>
          <w:szCs w:val="24"/>
        </w:rPr>
        <w:t xml:space="preserve"> </w:t>
      </w:r>
      <w:r w:rsidR="00712F2D">
        <w:rPr>
          <w:rFonts w:ascii="Arial" w:hAnsi="Arial" w:cs="Arial"/>
          <w:iCs/>
          <w:sz w:val="24"/>
          <w:szCs w:val="24"/>
        </w:rPr>
        <w:t>2</w:t>
      </w:r>
      <w:r w:rsidRPr="00712F2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iCs/>
          <w:sz w:val="24"/>
          <w:szCs w:val="24"/>
        </w:rPr>
        <w:t>stejnopisech</w:t>
      </w:r>
      <w:proofErr w:type="spellEnd"/>
      <w:r w:rsidRPr="00712F2D">
        <w:rPr>
          <w:rFonts w:ascii="Arial" w:hAnsi="Arial" w:cs="Arial"/>
          <w:iCs/>
          <w:sz w:val="24"/>
          <w:szCs w:val="24"/>
        </w:rPr>
        <w:t xml:space="preserve"> s </w:t>
      </w:r>
      <w:proofErr w:type="spellStart"/>
      <w:r w:rsidRPr="00712F2D">
        <w:rPr>
          <w:rFonts w:ascii="Arial" w:hAnsi="Arial" w:cs="Arial"/>
          <w:iCs/>
          <w:sz w:val="24"/>
          <w:szCs w:val="24"/>
        </w:rPr>
        <w:t>platností</w:t>
      </w:r>
      <w:proofErr w:type="spellEnd"/>
      <w:r w:rsidRPr="00712F2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iCs/>
          <w:sz w:val="24"/>
          <w:szCs w:val="24"/>
        </w:rPr>
        <w:t>originálu</w:t>
      </w:r>
      <w:proofErr w:type="spellEnd"/>
      <w:r w:rsidRPr="00712F2D">
        <w:rPr>
          <w:rFonts w:ascii="Arial" w:hAnsi="Arial" w:cs="Arial"/>
          <w:iCs/>
          <w:sz w:val="24"/>
          <w:szCs w:val="24"/>
        </w:rPr>
        <w:t xml:space="preserve">, z </w:t>
      </w:r>
      <w:proofErr w:type="spellStart"/>
      <w:r w:rsidRPr="00712F2D">
        <w:rPr>
          <w:rFonts w:ascii="Arial" w:hAnsi="Arial" w:cs="Arial"/>
          <w:iCs/>
          <w:sz w:val="24"/>
          <w:szCs w:val="24"/>
        </w:rPr>
        <w:t>nichž</w:t>
      </w:r>
      <w:proofErr w:type="spellEnd"/>
      <w:r w:rsidRPr="00712F2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iCs/>
          <w:sz w:val="24"/>
          <w:szCs w:val="24"/>
        </w:rPr>
        <w:t>každá</w:t>
      </w:r>
      <w:proofErr w:type="spellEnd"/>
      <w:r w:rsidRPr="00712F2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iCs/>
          <w:sz w:val="24"/>
          <w:szCs w:val="24"/>
        </w:rPr>
        <w:t>smluvní</w:t>
      </w:r>
      <w:proofErr w:type="spellEnd"/>
      <w:r w:rsidRPr="00712F2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iCs/>
          <w:sz w:val="24"/>
          <w:szCs w:val="24"/>
        </w:rPr>
        <w:t>strana</w:t>
      </w:r>
      <w:proofErr w:type="spellEnd"/>
      <w:r w:rsidRPr="00712F2D">
        <w:rPr>
          <w:rFonts w:ascii="Arial" w:hAnsi="Arial" w:cs="Arial"/>
          <w:iCs/>
          <w:sz w:val="24"/>
          <w:szCs w:val="24"/>
        </w:rPr>
        <w:t xml:space="preserve"> obdrží</w:t>
      </w:r>
      <w:r w:rsidR="00712F2D">
        <w:rPr>
          <w:rFonts w:ascii="Arial" w:hAnsi="Arial" w:cs="Arial"/>
          <w:iCs/>
          <w:sz w:val="24"/>
          <w:szCs w:val="24"/>
        </w:rPr>
        <w:t>1</w:t>
      </w:r>
      <w:r w:rsidRPr="00712F2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712F2D">
        <w:rPr>
          <w:rFonts w:ascii="Arial" w:hAnsi="Arial" w:cs="Arial"/>
          <w:iCs/>
          <w:sz w:val="24"/>
          <w:szCs w:val="24"/>
        </w:rPr>
        <w:t>vyhotovení</w:t>
      </w:r>
      <w:proofErr w:type="spellEnd"/>
      <w:r w:rsidRPr="00712F2D">
        <w:rPr>
          <w:rFonts w:ascii="Arial" w:hAnsi="Arial" w:cs="Arial"/>
          <w:iCs/>
          <w:sz w:val="24"/>
          <w:szCs w:val="24"/>
        </w:rPr>
        <w:t>.</w:t>
      </w:r>
    </w:p>
    <w:p w14:paraId="2D2CB3A3" w14:textId="77777777" w:rsidR="00DE2F3F" w:rsidRPr="00712F2D" w:rsidRDefault="00DE2F3F">
      <w:pPr>
        <w:pStyle w:val="Zkladntextodsazen"/>
        <w:spacing w:after="0"/>
        <w:ind w:left="405"/>
        <w:rPr>
          <w:sz w:val="24"/>
          <w:szCs w:val="24"/>
        </w:rPr>
      </w:pPr>
    </w:p>
    <w:p w14:paraId="0388F61A" w14:textId="471311D5" w:rsidR="00DE2F3F" w:rsidRPr="00AB2EAB" w:rsidRDefault="00AE288B" w:rsidP="00AB2EAB">
      <w:pPr>
        <w:pStyle w:val="Zkladntextodsazen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proofErr w:type="spellStart"/>
      <w:r w:rsidRPr="00712F2D">
        <w:rPr>
          <w:iCs/>
          <w:sz w:val="24"/>
          <w:szCs w:val="24"/>
        </w:rPr>
        <w:t>Účastníci</w:t>
      </w:r>
      <w:proofErr w:type="spellEnd"/>
      <w:r w:rsidRPr="00712F2D">
        <w:rPr>
          <w:iCs/>
          <w:sz w:val="24"/>
          <w:szCs w:val="24"/>
        </w:rPr>
        <w:t xml:space="preserve"> </w:t>
      </w:r>
      <w:proofErr w:type="spellStart"/>
      <w:r w:rsidRPr="00712F2D">
        <w:rPr>
          <w:iCs/>
          <w:sz w:val="24"/>
          <w:szCs w:val="24"/>
        </w:rPr>
        <w:t>prohlašují</w:t>
      </w:r>
      <w:proofErr w:type="spellEnd"/>
      <w:r w:rsidRPr="00712F2D">
        <w:rPr>
          <w:iCs/>
          <w:sz w:val="24"/>
          <w:szCs w:val="24"/>
        </w:rPr>
        <w:t xml:space="preserve">, </w:t>
      </w:r>
      <w:proofErr w:type="spellStart"/>
      <w:r w:rsidRPr="00712F2D">
        <w:rPr>
          <w:rFonts w:eastAsia="Batang"/>
          <w:sz w:val="24"/>
          <w:szCs w:val="24"/>
        </w:rPr>
        <w:t>že</w:t>
      </w:r>
      <w:proofErr w:type="spellEnd"/>
      <w:r w:rsidRPr="00712F2D">
        <w:rPr>
          <w:rFonts w:eastAsia="Batang"/>
          <w:sz w:val="24"/>
          <w:szCs w:val="24"/>
        </w:rPr>
        <w:t xml:space="preserve"> se </w:t>
      </w:r>
      <w:proofErr w:type="spellStart"/>
      <w:r w:rsidRPr="00712F2D">
        <w:rPr>
          <w:rFonts w:eastAsia="Batang"/>
          <w:sz w:val="24"/>
          <w:szCs w:val="24"/>
        </w:rPr>
        <w:t>řádně</w:t>
      </w:r>
      <w:proofErr w:type="spellEnd"/>
      <w:r w:rsidRPr="00712F2D">
        <w:rPr>
          <w:rFonts w:eastAsia="Batang"/>
          <w:sz w:val="24"/>
          <w:szCs w:val="24"/>
        </w:rPr>
        <w:t xml:space="preserve"> </w:t>
      </w:r>
      <w:proofErr w:type="spellStart"/>
      <w:r w:rsidRPr="00712F2D">
        <w:rPr>
          <w:rFonts w:eastAsia="Batang"/>
          <w:sz w:val="24"/>
          <w:szCs w:val="24"/>
        </w:rPr>
        <w:t>seznámili</w:t>
      </w:r>
      <w:proofErr w:type="spellEnd"/>
      <w:r w:rsidRPr="00712F2D">
        <w:rPr>
          <w:rFonts w:eastAsia="Batang"/>
          <w:sz w:val="24"/>
          <w:szCs w:val="24"/>
        </w:rPr>
        <w:t xml:space="preserve"> s </w:t>
      </w:r>
      <w:proofErr w:type="spellStart"/>
      <w:r w:rsidRPr="00712F2D">
        <w:rPr>
          <w:rFonts w:eastAsia="Batang"/>
          <w:sz w:val="24"/>
          <w:szCs w:val="24"/>
        </w:rPr>
        <w:t>obsahem</w:t>
      </w:r>
      <w:proofErr w:type="spellEnd"/>
      <w:r w:rsidRPr="00712F2D">
        <w:rPr>
          <w:rFonts w:eastAsia="Batang"/>
          <w:sz w:val="24"/>
          <w:szCs w:val="24"/>
        </w:rPr>
        <w:t xml:space="preserve"> </w:t>
      </w:r>
      <w:proofErr w:type="spellStart"/>
      <w:r w:rsidRPr="00712F2D">
        <w:rPr>
          <w:rFonts w:eastAsia="Batang"/>
          <w:sz w:val="24"/>
          <w:szCs w:val="24"/>
        </w:rPr>
        <w:t>této</w:t>
      </w:r>
      <w:proofErr w:type="spellEnd"/>
      <w:r w:rsidRPr="00712F2D">
        <w:rPr>
          <w:rFonts w:eastAsia="Batang"/>
          <w:sz w:val="24"/>
          <w:szCs w:val="24"/>
        </w:rPr>
        <w:t xml:space="preserve"> </w:t>
      </w:r>
      <w:proofErr w:type="spellStart"/>
      <w:r w:rsidRPr="00712F2D">
        <w:rPr>
          <w:rFonts w:eastAsia="Batang"/>
          <w:sz w:val="24"/>
          <w:szCs w:val="24"/>
        </w:rPr>
        <w:t>smlouvy</w:t>
      </w:r>
      <w:proofErr w:type="spellEnd"/>
      <w:r w:rsidRPr="00712F2D">
        <w:rPr>
          <w:rFonts w:eastAsia="Batang"/>
          <w:sz w:val="24"/>
          <w:szCs w:val="24"/>
        </w:rPr>
        <w:t xml:space="preserve">, </w:t>
      </w:r>
      <w:proofErr w:type="spellStart"/>
      <w:r w:rsidRPr="00712F2D">
        <w:rPr>
          <w:rFonts w:eastAsia="Batang"/>
          <w:sz w:val="24"/>
          <w:szCs w:val="24"/>
        </w:rPr>
        <w:t>který</w:t>
      </w:r>
      <w:proofErr w:type="spellEnd"/>
      <w:r w:rsidRPr="00712F2D">
        <w:rPr>
          <w:rFonts w:eastAsia="Batang"/>
          <w:sz w:val="24"/>
          <w:szCs w:val="24"/>
        </w:rPr>
        <w:t xml:space="preserve"> </w:t>
      </w:r>
      <w:proofErr w:type="spellStart"/>
      <w:r w:rsidRPr="00712F2D">
        <w:rPr>
          <w:rFonts w:eastAsia="Batang"/>
          <w:sz w:val="24"/>
          <w:szCs w:val="24"/>
        </w:rPr>
        <w:t>odpovídá</w:t>
      </w:r>
      <w:proofErr w:type="spellEnd"/>
      <w:r w:rsidRPr="00712F2D">
        <w:rPr>
          <w:rFonts w:eastAsia="Batang"/>
          <w:sz w:val="24"/>
          <w:szCs w:val="24"/>
        </w:rPr>
        <w:t xml:space="preserve"> </w:t>
      </w:r>
      <w:proofErr w:type="spellStart"/>
      <w:r w:rsidRPr="00712F2D">
        <w:rPr>
          <w:rFonts w:eastAsia="Batang"/>
          <w:sz w:val="24"/>
          <w:szCs w:val="24"/>
        </w:rPr>
        <w:t>jejich</w:t>
      </w:r>
      <w:proofErr w:type="spellEnd"/>
      <w:r w:rsidRPr="00712F2D">
        <w:rPr>
          <w:rFonts w:eastAsia="Batang"/>
          <w:sz w:val="24"/>
          <w:szCs w:val="24"/>
        </w:rPr>
        <w:t xml:space="preserve"> </w:t>
      </w:r>
      <w:proofErr w:type="spellStart"/>
      <w:r w:rsidRPr="00712F2D">
        <w:rPr>
          <w:rFonts w:eastAsia="Batang"/>
          <w:sz w:val="24"/>
          <w:szCs w:val="24"/>
        </w:rPr>
        <w:t>pravé</w:t>
      </w:r>
      <w:proofErr w:type="spellEnd"/>
      <w:r w:rsidRPr="00712F2D">
        <w:rPr>
          <w:rFonts w:eastAsia="Batang"/>
          <w:sz w:val="24"/>
          <w:szCs w:val="24"/>
        </w:rPr>
        <w:t xml:space="preserve"> a </w:t>
      </w:r>
      <w:proofErr w:type="spellStart"/>
      <w:r w:rsidRPr="00712F2D">
        <w:rPr>
          <w:rFonts w:eastAsia="Batang"/>
          <w:sz w:val="24"/>
          <w:szCs w:val="24"/>
        </w:rPr>
        <w:t>svobodné</w:t>
      </w:r>
      <w:proofErr w:type="spellEnd"/>
      <w:r w:rsidRPr="00712F2D">
        <w:rPr>
          <w:rFonts w:eastAsia="Batang"/>
          <w:sz w:val="24"/>
          <w:szCs w:val="24"/>
        </w:rPr>
        <w:t xml:space="preserve"> </w:t>
      </w:r>
      <w:proofErr w:type="spellStart"/>
      <w:r w:rsidRPr="00712F2D">
        <w:rPr>
          <w:rFonts w:eastAsia="Batang"/>
          <w:sz w:val="24"/>
          <w:szCs w:val="24"/>
        </w:rPr>
        <w:t>vůli</w:t>
      </w:r>
      <w:proofErr w:type="spellEnd"/>
      <w:r w:rsidRPr="00712F2D">
        <w:rPr>
          <w:rFonts w:eastAsia="Batang"/>
          <w:sz w:val="24"/>
          <w:szCs w:val="24"/>
        </w:rPr>
        <w:t xml:space="preserve">, </w:t>
      </w:r>
      <w:proofErr w:type="spellStart"/>
      <w:r w:rsidRPr="00712F2D">
        <w:rPr>
          <w:rFonts w:eastAsia="Batang"/>
          <w:sz w:val="24"/>
          <w:szCs w:val="24"/>
        </w:rPr>
        <w:t>učiněné</w:t>
      </w:r>
      <w:proofErr w:type="spellEnd"/>
      <w:r w:rsidRPr="00712F2D">
        <w:rPr>
          <w:rFonts w:eastAsia="Batang"/>
          <w:sz w:val="24"/>
          <w:szCs w:val="24"/>
        </w:rPr>
        <w:t xml:space="preserve"> </w:t>
      </w:r>
      <w:proofErr w:type="spellStart"/>
      <w:r w:rsidRPr="00712F2D">
        <w:rPr>
          <w:rFonts w:eastAsia="Batang"/>
          <w:sz w:val="24"/>
          <w:szCs w:val="24"/>
        </w:rPr>
        <w:t>nikoliv</w:t>
      </w:r>
      <w:proofErr w:type="spellEnd"/>
      <w:r w:rsidRPr="00712F2D">
        <w:rPr>
          <w:rFonts w:eastAsia="Batang"/>
          <w:sz w:val="24"/>
          <w:szCs w:val="24"/>
        </w:rPr>
        <w:t xml:space="preserve"> v </w:t>
      </w:r>
      <w:proofErr w:type="spellStart"/>
      <w:r w:rsidRPr="00712F2D">
        <w:rPr>
          <w:rFonts w:eastAsia="Batang"/>
          <w:sz w:val="24"/>
          <w:szCs w:val="24"/>
        </w:rPr>
        <w:t>tísni</w:t>
      </w:r>
      <w:proofErr w:type="spellEnd"/>
      <w:r w:rsidRPr="00712F2D">
        <w:rPr>
          <w:rFonts w:eastAsia="Batang"/>
          <w:sz w:val="24"/>
          <w:szCs w:val="24"/>
        </w:rPr>
        <w:t xml:space="preserve"> </w:t>
      </w:r>
      <w:proofErr w:type="spellStart"/>
      <w:r w:rsidRPr="00712F2D">
        <w:rPr>
          <w:rFonts w:eastAsia="Batang"/>
          <w:sz w:val="24"/>
          <w:szCs w:val="24"/>
        </w:rPr>
        <w:t>či</w:t>
      </w:r>
      <w:proofErr w:type="spellEnd"/>
      <w:r w:rsidRPr="00712F2D">
        <w:rPr>
          <w:rFonts w:eastAsia="Batang"/>
          <w:sz w:val="24"/>
          <w:szCs w:val="24"/>
        </w:rPr>
        <w:t xml:space="preserve"> za </w:t>
      </w:r>
      <w:proofErr w:type="spellStart"/>
      <w:r w:rsidRPr="00712F2D">
        <w:rPr>
          <w:rFonts w:eastAsia="Batang"/>
          <w:sz w:val="24"/>
          <w:szCs w:val="24"/>
        </w:rPr>
        <w:t>nápadně</w:t>
      </w:r>
      <w:proofErr w:type="spellEnd"/>
      <w:r w:rsidRPr="00712F2D">
        <w:rPr>
          <w:rFonts w:eastAsia="Batang"/>
          <w:sz w:val="24"/>
          <w:szCs w:val="24"/>
        </w:rPr>
        <w:t xml:space="preserve"> </w:t>
      </w:r>
      <w:proofErr w:type="spellStart"/>
      <w:r w:rsidRPr="00712F2D">
        <w:rPr>
          <w:rFonts w:eastAsia="Batang"/>
          <w:sz w:val="24"/>
          <w:szCs w:val="24"/>
        </w:rPr>
        <w:t>nevýhodných</w:t>
      </w:r>
      <w:proofErr w:type="spellEnd"/>
      <w:r w:rsidRPr="00712F2D">
        <w:rPr>
          <w:rFonts w:eastAsia="Batang"/>
          <w:sz w:val="24"/>
          <w:szCs w:val="24"/>
        </w:rPr>
        <w:t xml:space="preserve"> </w:t>
      </w:r>
      <w:proofErr w:type="spellStart"/>
      <w:r w:rsidRPr="00712F2D">
        <w:rPr>
          <w:rFonts w:eastAsia="Batang"/>
          <w:sz w:val="24"/>
          <w:szCs w:val="24"/>
        </w:rPr>
        <w:t>podmínek</w:t>
      </w:r>
      <w:proofErr w:type="spellEnd"/>
      <w:r w:rsidRPr="00712F2D">
        <w:rPr>
          <w:rFonts w:eastAsia="Batang"/>
          <w:sz w:val="24"/>
          <w:szCs w:val="24"/>
        </w:rPr>
        <w:t xml:space="preserve"> a </w:t>
      </w:r>
      <w:proofErr w:type="spellStart"/>
      <w:r w:rsidRPr="00712F2D">
        <w:rPr>
          <w:rFonts w:eastAsia="Batang"/>
          <w:sz w:val="24"/>
          <w:szCs w:val="24"/>
        </w:rPr>
        <w:t>na</w:t>
      </w:r>
      <w:proofErr w:type="spellEnd"/>
      <w:r w:rsidRPr="00712F2D">
        <w:rPr>
          <w:rFonts w:eastAsia="Batang"/>
          <w:sz w:val="24"/>
          <w:szCs w:val="24"/>
        </w:rPr>
        <w:t xml:space="preserve"> </w:t>
      </w:r>
      <w:proofErr w:type="spellStart"/>
      <w:r w:rsidRPr="00712F2D">
        <w:rPr>
          <w:rFonts w:eastAsia="Batang"/>
          <w:sz w:val="24"/>
          <w:szCs w:val="24"/>
        </w:rPr>
        <w:t>důkaz</w:t>
      </w:r>
      <w:proofErr w:type="spellEnd"/>
      <w:r w:rsidRPr="00712F2D">
        <w:rPr>
          <w:rFonts w:eastAsia="Batang"/>
          <w:sz w:val="24"/>
          <w:szCs w:val="24"/>
        </w:rPr>
        <w:t xml:space="preserve"> toho </w:t>
      </w:r>
      <w:proofErr w:type="spellStart"/>
      <w:r w:rsidRPr="00712F2D">
        <w:rPr>
          <w:rFonts w:eastAsia="Batang"/>
          <w:sz w:val="24"/>
          <w:szCs w:val="24"/>
        </w:rPr>
        <w:t>připojují</w:t>
      </w:r>
      <w:proofErr w:type="spellEnd"/>
      <w:r w:rsidRPr="00712F2D">
        <w:rPr>
          <w:rFonts w:eastAsia="Batang"/>
          <w:sz w:val="24"/>
          <w:szCs w:val="24"/>
        </w:rPr>
        <w:t xml:space="preserve"> </w:t>
      </w:r>
      <w:proofErr w:type="spellStart"/>
      <w:r w:rsidRPr="00712F2D">
        <w:rPr>
          <w:rFonts w:eastAsia="Batang"/>
          <w:sz w:val="24"/>
          <w:szCs w:val="24"/>
        </w:rPr>
        <w:t>své</w:t>
      </w:r>
      <w:proofErr w:type="spellEnd"/>
      <w:r w:rsidRPr="00712F2D">
        <w:rPr>
          <w:rFonts w:eastAsia="Batang"/>
          <w:sz w:val="24"/>
          <w:szCs w:val="24"/>
        </w:rPr>
        <w:t xml:space="preserve"> </w:t>
      </w:r>
      <w:proofErr w:type="spellStart"/>
      <w:r w:rsidRPr="00712F2D">
        <w:rPr>
          <w:rFonts w:eastAsia="Batang"/>
          <w:sz w:val="24"/>
          <w:szCs w:val="24"/>
        </w:rPr>
        <w:t>podpisy</w:t>
      </w:r>
      <w:proofErr w:type="spellEnd"/>
      <w:r w:rsidRPr="00712F2D">
        <w:rPr>
          <w:rFonts w:eastAsia="Batang"/>
          <w:sz w:val="24"/>
          <w:szCs w:val="24"/>
        </w:rPr>
        <w:t>.</w:t>
      </w:r>
    </w:p>
    <w:p w14:paraId="3855EBE8" w14:textId="77777777" w:rsidR="00DE2F3F" w:rsidRDefault="00AE288B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Přílohy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348006B" w14:textId="7B70C658" w:rsidR="00DE2F3F" w:rsidRDefault="00AB2EAB" w:rsidP="00AB2EAB">
      <w:pPr>
        <w:pStyle w:val="Odstavecseseznamem1"/>
        <w:tabs>
          <w:tab w:val="left" w:pos="5529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1a) </w:t>
      </w:r>
      <w:proofErr w:type="spellStart"/>
      <w:r w:rsidR="000955EF">
        <w:rPr>
          <w:rFonts w:ascii="Arial" w:hAnsi="Arial" w:cs="Arial"/>
          <w:sz w:val="24"/>
          <w:szCs w:val="24"/>
        </w:rPr>
        <w:t>technická</w:t>
      </w:r>
      <w:proofErr w:type="spellEnd"/>
      <w:r w:rsidR="00095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55EF">
        <w:rPr>
          <w:rFonts w:ascii="Arial" w:hAnsi="Arial" w:cs="Arial"/>
          <w:sz w:val="24"/>
          <w:szCs w:val="24"/>
        </w:rPr>
        <w:t>specifikace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digitální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učební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pomůcky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CB5A3A6" w14:textId="14F6DDC5" w:rsidR="00AB2EAB" w:rsidRDefault="00AB2EAB" w:rsidP="00AB2EAB">
      <w:pPr>
        <w:pStyle w:val="Odstavecseseznamem1"/>
        <w:tabs>
          <w:tab w:val="left" w:pos="5529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1b) </w:t>
      </w:r>
      <w:proofErr w:type="spellStart"/>
      <w:r>
        <w:rPr>
          <w:rFonts w:ascii="Arial" w:hAnsi="Arial" w:cs="Arial"/>
          <w:sz w:val="24"/>
          <w:szCs w:val="24"/>
        </w:rPr>
        <w:t>technická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specifikace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notebooky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C44DA3F" w14:textId="77777777" w:rsidR="00DE2F3F" w:rsidRDefault="00DE2F3F" w:rsidP="00B00F1E">
      <w:pPr>
        <w:pStyle w:val="Odstavecseseznamem1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756067" w14:textId="77777777" w:rsidR="00DE2F3F" w:rsidRDefault="00DE2F3F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A002E20" w14:textId="77777777" w:rsidR="00DE2F3F" w:rsidRDefault="00AE288B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</w:t>
      </w:r>
      <w:r w:rsidR="00B00F1E">
        <w:rPr>
          <w:rFonts w:ascii="Arial" w:hAnsi="Arial" w:cs="Arial"/>
          <w:sz w:val="24"/>
          <w:szCs w:val="24"/>
        </w:rPr>
        <w:t>e</w:t>
      </w:r>
      <w:proofErr w:type="spellEnd"/>
      <w:r w:rsidR="00B00F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F1E">
        <w:rPr>
          <w:rFonts w:ascii="Arial" w:hAnsi="Arial" w:cs="Arial"/>
          <w:sz w:val="24"/>
          <w:szCs w:val="24"/>
        </w:rPr>
        <w:t>Zlíně</w:t>
      </w:r>
      <w:proofErr w:type="spellEnd"/>
      <w:r w:rsidR="00B00F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F1E">
        <w:rPr>
          <w:rFonts w:ascii="Arial" w:hAnsi="Arial" w:cs="Arial"/>
          <w:sz w:val="24"/>
          <w:szCs w:val="24"/>
        </w:rPr>
        <w:t>dne</w:t>
      </w:r>
      <w:proofErr w:type="spellEnd"/>
      <w:r w:rsidR="00B00F1E">
        <w:rPr>
          <w:rFonts w:ascii="Arial" w:hAnsi="Arial" w:cs="Arial"/>
          <w:sz w:val="24"/>
          <w:szCs w:val="24"/>
        </w:rPr>
        <w:t xml:space="preserve"> 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808080"/>
        </w:rPr>
        <w:t>…………………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808080"/>
        </w:rPr>
        <w:t>…………</w:t>
      </w:r>
    </w:p>
    <w:p w14:paraId="53F6723E" w14:textId="77777777" w:rsidR="00DE2F3F" w:rsidRDefault="00DE2F3F">
      <w:pPr>
        <w:rPr>
          <w:rFonts w:ascii="Arial" w:hAnsi="Arial" w:cs="Arial"/>
          <w:b/>
          <w:sz w:val="24"/>
          <w:szCs w:val="24"/>
        </w:rPr>
      </w:pPr>
    </w:p>
    <w:p w14:paraId="30898E97" w14:textId="77777777" w:rsidR="00DE2F3F" w:rsidRDefault="00AE2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</w:t>
      </w:r>
    </w:p>
    <w:p w14:paraId="282FF712" w14:textId="26462885" w:rsidR="00DE2F3F" w:rsidRDefault="00712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Petr </w:t>
      </w:r>
      <w:proofErr w:type="spellStart"/>
      <w:r>
        <w:rPr>
          <w:rFonts w:ascii="Arial" w:hAnsi="Arial" w:cs="Arial"/>
          <w:sz w:val="24"/>
          <w:szCs w:val="24"/>
        </w:rPr>
        <w:t>Janečka</w:t>
      </w:r>
      <w:proofErr w:type="spellEnd"/>
    </w:p>
    <w:p w14:paraId="0124046B" w14:textId="6B22CE07" w:rsidR="00712F2D" w:rsidRDefault="00712F2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ředitel</w:t>
      </w:r>
      <w:proofErr w:type="spellEnd"/>
    </w:p>
    <w:p w14:paraId="53263A91" w14:textId="77777777" w:rsidR="00AE288B" w:rsidRDefault="00AE288B">
      <w:pPr>
        <w:tabs>
          <w:tab w:val="left" w:pos="5529"/>
        </w:tabs>
        <w:jc w:val="both"/>
      </w:pPr>
    </w:p>
    <w:sectPr w:rsidR="00AE288B" w:rsidSect="00DE2F3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6897" w14:textId="77777777" w:rsidR="00B0247C" w:rsidRDefault="00B0247C">
      <w:pPr>
        <w:spacing w:after="0" w:line="240" w:lineRule="auto"/>
      </w:pPr>
      <w:r>
        <w:separator/>
      </w:r>
    </w:p>
  </w:endnote>
  <w:endnote w:type="continuationSeparator" w:id="0">
    <w:p w14:paraId="1F642441" w14:textId="77777777" w:rsidR="00B0247C" w:rsidRDefault="00B0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B20E" w14:textId="77777777" w:rsidR="00DE2F3F" w:rsidRDefault="00625325">
    <w:pPr>
      <w:pStyle w:val="Zpat"/>
    </w:pPr>
    <w:r>
      <w:fldChar w:fldCharType="begin"/>
    </w:r>
    <w:r w:rsidR="00AE288B">
      <w:instrText xml:space="preserve"> PAGE </w:instrText>
    </w:r>
    <w:r>
      <w:fldChar w:fldCharType="separate"/>
    </w:r>
    <w:r w:rsidR="000955EF">
      <w:rPr>
        <w:noProof/>
      </w:rPr>
      <w:t>10</w:t>
    </w:r>
    <w:r>
      <w:fldChar w:fldCharType="end"/>
    </w:r>
  </w:p>
  <w:p w14:paraId="6C828A6A" w14:textId="77777777" w:rsidR="00DE2F3F" w:rsidRDefault="00DE2F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9109" w14:textId="77777777" w:rsidR="00DE2F3F" w:rsidRDefault="00625325">
    <w:pPr>
      <w:pStyle w:val="Zpat"/>
    </w:pPr>
    <w:r>
      <w:fldChar w:fldCharType="begin"/>
    </w:r>
    <w:r w:rsidR="00AE288B">
      <w:instrText xml:space="preserve"> PAGE </w:instrText>
    </w:r>
    <w:r>
      <w:fldChar w:fldCharType="separate"/>
    </w:r>
    <w:r w:rsidR="000955EF">
      <w:rPr>
        <w:noProof/>
      </w:rPr>
      <w:t>11</w:t>
    </w:r>
    <w:r>
      <w:fldChar w:fldCharType="end"/>
    </w:r>
  </w:p>
  <w:p w14:paraId="440BF204" w14:textId="77777777" w:rsidR="00DE2F3F" w:rsidRDefault="00DE2F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9C05" w14:textId="77777777" w:rsidR="00B0247C" w:rsidRDefault="00B0247C">
      <w:pPr>
        <w:spacing w:after="0" w:line="240" w:lineRule="auto"/>
      </w:pPr>
      <w:r>
        <w:separator/>
      </w:r>
    </w:p>
  </w:footnote>
  <w:footnote w:type="continuationSeparator" w:id="0">
    <w:p w14:paraId="0AA9D5FA" w14:textId="77777777" w:rsidR="00B0247C" w:rsidRDefault="00B0247C">
      <w:pPr>
        <w:spacing w:after="0" w:line="240" w:lineRule="auto"/>
      </w:pPr>
      <w:r>
        <w:continuationSeparator/>
      </w:r>
    </w:p>
  </w:footnote>
  <w:footnote w:id="1">
    <w:p w14:paraId="0CD15C9D" w14:textId="77777777" w:rsidR="00DE2F3F" w:rsidRDefault="00AE288B">
      <w:r>
        <w:rPr>
          <w:rStyle w:val="Znakypropoznmkupodarou"/>
        </w:rPr>
        <w:footnoteRef/>
      </w:r>
    </w:p>
    <w:p w14:paraId="56DA9ABF" w14:textId="77777777" w:rsidR="00DE2F3F" w:rsidRDefault="00AE288B">
      <w:pPr>
        <w:pStyle w:val="Textpoznpodarou1"/>
        <w:pageBreakBefore/>
      </w:pPr>
      <w:r>
        <w:rPr>
          <w:rStyle w:val="Znakapoznpodarou1"/>
        </w:rPr>
        <w:tab/>
      </w:r>
      <w: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Bankovní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účet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musí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shodovat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  <w:u w:val="single"/>
        </w:rPr>
        <w:t>účtem</w:t>
      </w:r>
      <w:proofErr w:type="spellEnd"/>
      <w:r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u w:val="single"/>
        </w:rPr>
        <w:t>používaným</w:t>
      </w:r>
      <w:proofErr w:type="spellEnd"/>
      <w:r>
        <w:rPr>
          <w:rFonts w:ascii="Arial" w:hAnsi="Arial" w:cs="Arial"/>
          <w:sz w:val="18"/>
          <w:szCs w:val="18"/>
          <w:u w:val="single"/>
        </w:rPr>
        <w:t xml:space="preserve"> pro </w:t>
      </w:r>
      <w:proofErr w:type="spellStart"/>
      <w:r>
        <w:rPr>
          <w:rFonts w:ascii="Arial" w:hAnsi="Arial" w:cs="Arial"/>
          <w:sz w:val="18"/>
          <w:szCs w:val="18"/>
          <w:u w:val="single"/>
        </w:rPr>
        <w:t>ekonomickou</w:t>
      </w:r>
      <w:proofErr w:type="spellEnd"/>
      <w:r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u w:val="single"/>
        </w:rPr>
        <w:t>činnost</w:t>
      </w:r>
      <w:proofErr w:type="spellEnd"/>
      <w:r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u w:val="single"/>
        </w:rPr>
        <w:t>registrovaným</w:t>
      </w:r>
      <w:proofErr w:type="spellEnd"/>
      <w:r>
        <w:rPr>
          <w:rFonts w:ascii="Arial" w:hAnsi="Arial" w:cs="Arial"/>
          <w:sz w:val="18"/>
          <w:szCs w:val="18"/>
          <w:u w:val="single"/>
        </w:rPr>
        <w:t xml:space="preserve"> u </w:t>
      </w:r>
      <w:proofErr w:type="spellStart"/>
      <w:r>
        <w:rPr>
          <w:rFonts w:ascii="Arial" w:hAnsi="Arial" w:cs="Arial"/>
          <w:sz w:val="18"/>
          <w:szCs w:val="18"/>
          <w:u w:val="single"/>
        </w:rPr>
        <w:t>správce</w:t>
      </w:r>
      <w:proofErr w:type="spellEnd"/>
      <w:r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u w:val="single"/>
        </w:rPr>
        <w:t>daně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913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80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7052890A"/>
    <w:name w:val="WW8Num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4DEF7E52"/>
    <w:multiLevelType w:val="hybridMultilevel"/>
    <w:tmpl w:val="70CCC644"/>
    <w:lvl w:ilvl="0" w:tplc="EF24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96402">
    <w:abstractNumId w:val="0"/>
  </w:num>
  <w:num w:numId="2" w16cid:durableId="2078550630">
    <w:abstractNumId w:val="1"/>
  </w:num>
  <w:num w:numId="3" w16cid:durableId="1863929556">
    <w:abstractNumId w:val="2"/>
  </w:num>
  <w:num w:numId="4" w16cid:durableId="1746023872">
    <w:abstractNumId w:val="3"/>
  </w:num>
  <w:num w:numId="5" w16cid:durableId="1706951863">
    <w:abstractNumId w:val="4"/>
  </w:num>
  <w:num w:numId="6" w16cid:durableId="1475833114">
    <w:abstractNumId w:val="5"/>
  </w:num>
  <w:num w:numId="7" w16cid:durableId="304162483">
    <w:abstractNumId w:val="6"/>
  </w:num>
  <w:num w:numId="8" w16cid:durableId="174685608">
    <w:abstractNumId w:val="7"/>
  </w:num>
  <w:num w:numId="9" w16cid:durableId="743836542">
    <w:abstractNumId w:val="8"/>
  </w:num>
  <w:num w:numId="10" w16cid:durableId="2142724234">
    <w:abstractNumId w:val="9"/>
  </w:num>
  <w:num w:numId="11" w16cid:durableId="1553492510">
    <w:abstractNumId w:val="10"/>
  </w:num>
  <w:num w:numId="12" w16cid:durableId="512189890">
    <w:abstractNumId w:val="11"/>
  </w:num>
  <w:num w:numId="13" w16cid:durableId="1947417972">
    <w:abstractNumId w:val="12"/>
  </w:num>
  <w:num w:numId="14" w16cid:durableId="1597593244">
    <w:abstractNumId w:val="13"/>
  </w:num>
  <w:num w:numId="15" w16cid:durableId="961229193">
    <w:abstractNumId w:val="14"/>
  </w:num>
  <w:num w:numId="16" w16cid:durableId="1778285492">
    <w:abstractNumId w:val="15"/>
  </w:num>
  <w:num w:numId="17" w16cid:durableId="290748262">
    <w:abstractNumId w:val="16"/>
  </w:num>
  <w:num w:numId="18" w16cid:durableId="918947312">
    <w:abstractNumId w:val="17"/>
  </w:num>
  <w:num w:numId="19" w16cid:durableId="474418145">
    <w:abstractNumId w:val="18"/>
  </w:num>
  <w:num w:numId="20" w16cid:durableId="1796945912">
    <w:abstractNumId w:val="19"/>
  </w:num>
  <w:num w:numId="21" w16cid:durableId="12198062">
    <w:abstractNumId w:val="20"/>
  </w:num>
  <w:num w:numId="22" w16cid:durableId="2019841054">
    <w:abstractNumId w:val="21"/>
  </w:num>
  <w:num w:numId="23" w16cid:durableId="1431971874">
    <w:abstractNumId w:val="22"/>
  </w:num>
  <w:num w:numId="24" w16cid:durableId="16763720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0C"/>
    <w:rsid w:val="00066643"/>
    <w:rsid w:val="000955EF"/>
    <w:rsid w:val="001D6EFF"/>
    <w:rsid w:val="00215621"/>
    <w:rsid w:val="002B1207"/>
    <w:rsid w:val="002D0AA5"/>
    <w:rsid w:val="002D2255"/>
    <w:rsid w:val="00347844"/>
    <w:rsid w:val="003C6C5D"/>
    <w:rsid w:val="004355AF"/>
    <w:rsid w:val="00522368"/>
    <w:rsid w:val="00560C91"/>
    <w:rsid w:val="0060790C"/>
    <w:rsid w:val="00625325"/>
    <w:rsid w:val="006365F0"/>
    <w:rsid w:val="006D4B8B"/>
    <w:rsid w:val="006D6592"/>
    <w:rsid w:val="00712F2D"/>
    <w:rsid w:val="00850BF9"/>
    <w:rsid w:val="008D3EEA"/>
    <w:rsid w:val="008E1160"/>
    <w:rsid w:val="00963E68"/>
    <w:rsid w:val="009811EC"/>
    <w:rsid w:val="00A41D58"/>
    <w:rsid w:val="00A51412"/>
    <w:rsid w:val="00AB2EAB"/>
    <w:rsid w:val="00AE288B"/>
    <w:rsid w:val="00B00F1E"/>
    <w:rsid w:val="00B0247C"/>
    <w:rsid w:val="00B45E02"/>
    <w:rsid w:val="00BA1791"/>
    <w:rsid w:val="00D43708"/>
    <w:rsid w:val="00DA02D9"/>
    <w:rsid w:val="00DE2F3F"/>
    <w:rsid w:val="00E63674"/>
    <w:rsid w:val="00E72B82"/>
    <w:rsid w:val="00E97586"/>
    <w:rsid w:val="00EA62E2"/>
    <w:rsid w:val="00F03F99"/>
    <w:rsid w:val="00F11920"/>
    <w:rsid w:val="00F51832"/>
    <w:rsid w:val="00FB26A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B4A453"/>
  <w15:docId w15:val="{4F0A50FF-E675-4303-9047-052F3063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F3F"/>
    <w:pPr>
      <w:suppressAutoHyphens/>
      <w:spacing w:after="200" w:line="252" w:lineRule="auto"/>
    </w:pPr>
    <w:rPr>
      <w:rFonts w:ascii="Cambria" w:hAnsi="Cambria" w:cs="Cambria"/>
      <w:kern w:val="1"/>
      <w:sz w:val="22"/>
      <w:szCs w:val="22"/>
      <w:lang w:val="en-US" w:eastAsia="en-US" w:bidi="en-US"/>
    </w:rPr>
  </w:style>
  <w:style w:type="paragraph" w:styleId="Nadpis1">
    <w:name w:val="heading 1"/>
    <w:basedOn w:val="Normln"/>
    <w:next w:val="Zkladntext"/>
    <w:qFormat/>
    <w:rsid w:val="00DE2F3F"/>
    <w:pPr>
      <w:numPr>
        <w:numId w:val="1"/>
      </w:numPr>
      <w:pBdr>
        <w:bottom w:val="double" w:sz="40" w:space="1" w:color="800000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eastAsia="ar-SA" w:bidi="ar-SA"/>
    </w:rPr>
  </w:style>
  <w:style w:type="paragraph" w:styleId="Nadpis2">
    <w:name w:val="heading 2"/>
    <w:basedOn w:val="Normln"/>
    <w:next w:val="Zkladntext"/>
    <w:qFormat/>
    <w:rsid w:val="00DE2F3F"/>
    <w:pPr>
      <w:numPr>
        <w:ilvl w:val="1"/>
        <w:numId w:val="1"/>
      </w:numPr>
      <w:pBdr>
        <w:bottom w:val="single" w:sz="4" w:space="1" w:color="800000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eastAsia="ar-SA" w:bidi="ar-SA"/>
    </w:rPr>
  </w:style>
  <w:style w:type="paragraph" w:styleId="Nadpis3">
    <w:name w:val="heading 3"/>
    <w:basedOn w:val="Normln"/>
    <w:next w:val="Zkladntext"/>
    <w:qFormat/>
    <w:rsid w:val="00DE2F3F"/>
    <w:pPr>
      <w:numPr>
        <w:ilvl w:val="2"/>
        <w:numId w:val="1"/>
      </w:numPr>
      <w:pBdr>
        <w:top w:val="single" w:sz="4" w:space="1" w:color="800000"/>
        <w:bottom w:val="single" w:sz="4" w:space="1" w:color="800000"/>
      </w:pBdr>
      <w:spacing w:before="300"/>
      <w:jc w:val="center"/>
      <w:outlineLvl w:val="2"/>
    </w:pPr>
    <w:rPr>
      <w:caps/>
      <w:color w:val="622423"/>
      <w:sz w:val="24"/>
      <w:szCs w:val="24"/>
      <w:lang w:eastAsia="ar-SA" w:bidi="ar-SA"/>
    </w:rPr>
  </w:style>
  <w:style w:type="paragraph" w:styleId="Nadpis4">
    <w:name w:val="heading 4"/>
    <w:basedOn w:val="Normln"/>
    <w:next w:val="Zkladntext"/>
    <w:qFormat/>
    <w:rsid w:val="00DE2F3F"/>
    <w:pPr>
      <w:numPr>
        <w:ilvl w:val="3"/>
        <w:numId w:val="1"/>
      </w:numPr>
      <w:pBdr>
        <w:bottom w:val="single" w:sz="4" w:space="1" w:color="800000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eastAsia="ar-SA" w:bidi="ar-SA"/>
    </w:rPr>
  </w:style>
  <w:style w:type="paragraph" w:styleId="Nadpis5">
    <w:name w:val="heading 5"/>
    <w:basedOn w:val="Normln"/>
    <w:next w:val="Zkladntext"/>
    <w:qFormat/>
    <w:rsid w:val="00DE2F3F"/>
    <w:pPr>
      <w:numPr>
        <w:ilvl w:val="4"/>
        <w:numId w:val="1"/>
      </w:num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eastAsia="ar-SA" w:bidi="ar-SA"/>
    </w:rPr>
  </w:style>
  <w:style w:type="paragraph" w:styleId="Nadpis6">
    <w:name w:val="heading 6"/>
    <w:basedOn w:val="Normln"/>
    <w:next w:val="Zkladntext"/>
    <w:qFormat/>
    <w:rsid w:val="00DE2F3F"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  <w:sz w:val="20"/>
      <w:szCs w:val="20"/>
      <w:lang w:eastAsia="ar-SA" w:bidi="ar-SA"/>
    </w:rPr>
  </w:style>
  <w:style w:type="paragraph" w:styleId="Nadpis7">
    <w:name w:val="heading 7"/>
    <w:basedOn w:val="Normln"/>
    <w:next w:val="Zkladntext"/>
    <w:qFormat/>
    <w:rsid w:val="00DE2F3F"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eastAsia="ar-SA" w:bidi="ar-SA"/>
    </w:rPr>
  </w:style>
  <w:style w:type="paragraph" w:styleId="Nadpis8">
    <w:name w:val="heading 8"/>
    <w:basedOn w:val="Normln"/>
    <w:next w:val="Zkladntext"/>
    <w:qFormat/>
    <w:rsid w:val="00DE2F3F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  <w:lang w:eastAsia="ar-SA" w:bidi="ar-SA"/>
    </w:rPr>
  </w:style>
  <w:style w:type="paragraph" w:styleId="Nadpis9">
    <w:name w:val="heading 9"/>
    <w:basedOn w:val="Normln"/>
    <w:next w:val="Zkladntext"/>
    <w:qFormat/>
    <w:rsid w:val="00DE2F3F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E2F3F"/>
  </w:style>
  <w:style w:type="character" w:customStyle="1" w:styleId="WW8Num1z1">
    <w:name w:val="WW8Num1z1"/>
    <w:rsid w:val="00DE2F3F"/>
  </w:style>
  <w:style w:type="character" w:customStyle="1" w:styleId="WW8Num1z2">
    <w:name w:val="WW8Num1z2"/>
    <w:rsid w:val="00DE2F3F"/>
  </w:style>
  <w:style w:type="character" w:customStyle="1" w:styleId="WW8Num1z3">
    <w:name w:val="WW8Num1z3"/>
    <w:rsid w:val="00DE2F3F"/>
  </w:style>
  <w:style w:type="character" w:customStyle="1" w:styleId="WW8Num1z4">
    <w:name w:val="WW8Num1z4"/>
    <w:rsid w:val="00DE2F3F"/>
  </w:style>
  <w:style w:type="character" w:customStyle="1" w:styleId="WW8Num1z5">
    <w:name w:val="WW8Num1z5"/>
    <w:rsid w:val="00DE2F3F"/>
  </w:style>
  <w:style w:type="character" w:customStyle="1" w:styleId="WW8Num1z6">
    <w:name w:val="WW8Num1z6"/>
    <w:rsid w:val="00DE2F3F"/>
  </w:style>
  <w:style w:type="character" w:customStyle="1" w:styleId="WW8Num1z7">
    <w:name w:val="WW8Num1z7"/>
    <w:rsid w:val="00DE2F3F"/>
  </w:style>
  <w:style w:type="character" w:customStyle="1" w:styleId="WW8Num1z8">
    <w:name w:val="WW8Num1z8"/>
    <w:rsid w:val="00DE2F3F"/>
  </w:style>
  <w:style w:type="character" w:customStyle="1" w:styleId="WW8Num2z0">
    <w:name w:val="WW8Num2z0"/>
    <w:rsid w:val="00DE2F3F"/>
    <w:rPr>
      <w:rFonts w:cs="Times New Roman"/>
      <w:b w:val="0"/>
      <w:sz w:val="22"/>
    </w:rPr>
  </w:style>
  <w:style w:type="character" w:customStyle="1" w:styleId="WW8Num2z1">
    <w:name w:val="WW8Num2z1"/>
    <w:rsid w:val="00DE2F3F"/>
  </w:style>
  <w:style w:type="character" w:customStyle="1" w:styleId="WW8Num2z2">
    <w:name w:val="WW8Num2z2"/>
    <w:rsid w:val="00DE2F3F"/>
  </w:style>
  <w:style w:type="character" w:customStyle="1" w:styleId="WW8Num2z3">
    <w:name w:val="WW8Num2z3"/>
    <w:rsid w:val="00DE2F3F"/>
  </w:style>
  <w:style w:type="character" w:customStyle="1" w:styleId="WW8Num2z4">
    <w:name w:val="WW8Num2z4"/>
    <w:rsid w:val="00DE2F3F"/>
  </w:style>
  <w:style w:type="character" w:customStyle="1" w:styleId="WW8Num2z5">
    <w:name w:val="WW8Num2z5"/>
    <w:rsid w:val="00DE2F3F"/>
  </w:style>
  <w:style w:type="character" w:customStyle="1" w:styleId="WW8Num2z6">
    <w:name w:val="WW8Num2z6"/>
    <w:rsid w:val="00DE2F3F"/>
  </w:style>
  <w:style w:type="character" w:customStyle="1" w:styleId="WW8Num2z7">
    <w:name w:val="WW8Num2z7"/>
    <w:rsid w:val="00DE2F3F"/>
  </w:style>
  <w:style w:type="character" w:customStyle="1" w:styleId="WW8Num2z8">
    <w:name w:val="WW8Num2z8"/>
    <w:rsid w:val="00DE2F3F"/>
  </w:style>
  <w:style w:type="character" w:customStyle="1" w:styleId="WW8Num3z0">
    <w:name w:val="WW8Num3z0"/>
    <w:rsid w:val="00DE2F3F"/>
    <w:rPr>
      <w:rFonts w:cs="Times New Roman"/>
      <w:b/>
      <w:iCs/>
    </w:rPr>
  </w:style>
  <w:style w:type="character" w:customStyle="1" w:styleId="WW8Num3z1">
    <w:name w:val="WW8Num3z1"/>
    <w:rsid w:val="00DE2F3F"/>
  </w:style>
  <w:style w:type="character" w:customStyle="1" w:styleId="WW8Num3z2">
    <w:name w:val="WW8Num3z2"/>
    <w:rsid w:val="00DE2F3F"/>
  </w:style>
  <w:style w:type="character" w:customStyle="1" w:styleId="WW8Num3z3">
    <w:name w:val="WW8Num3z3"/>
    <w:rsid w:val="00DE2F3F"/>
  </w:style>
  <w:style w:type="character" w:customStyle="1" w:styleId="WW8Num3z4">
    <w:name w:val="WW8Num3z4"/>
    <w:rsid w:val="00DE2F3F"/>
  </w:style>
  <w:style w:type="character" w:customStyle="1" w:styleId="WW8Num3z5">
    <w:name w:val="WW8Num3z5"/>
    <w:rsid w:val="00DE2F3F"/>
  </w:style>
  <w:style w:type="character" w:customStyle="1" w:styleId="WW8Num3z6">
    <w:name w:val="WW8Num3z6"/>
    <w:rsid w:val="00DE2F3F"/>
  </w:style>
  <w:style w:type="character" w:customStyle="1" w:styleId="WW8Num3z7">
    <w:name w:val="WW8Num3z7"/>
    <w:rsid w:val="00DE2F3F"/>
  </w:style>
  <w:style w:type="character" w:customStyle="1" w:styleId="WW8Num3z8">
    <w:name w:val="WW8Num3z8"/>
    <w:rsid w:val="00DE2F3F"/>
  </w:style>
  <w:style w:type="character" w:customStyle="1" w:styleId="WW8Num4z0">
    <w:name w:val="WW8Num4z0"/>
    <w:rsid w:val="00DE2F3F"/>
    <w:rPr>
      <w:rFonts w:cs="Arial"/>
      <w:lang w:val="cs-CZ"/>
    </w:rPr>
  </w:style>
  <w:style w:type="character" w:customStyle="1" w:styleId="WW8Num4z1">
    <w:name w:val="WW8Num4z1"/>
    <w:rsid w:val="00DE2F3F"/>
  </w:style>
  <w:style w:type="character" w:customStyle="1" w:styleId="WW8Num4z2">
    <w:name w:val="WW8Num4z2"/>
    <w:rsid w:val="00DE2F3F"/>
  </w:style>
  <w:style w:type="character" w:customStyle="1" w:styleId="WW8Num4z3">
    <w:name w:val="WW8Num4z3"/>
    <w:rsid w:val="00DE2F3F"/>
  </w:style>
  <w:style w:type="character" w:customStyle="1" w:styleId="WW8Num4z4">
    <w:name w:val="WW8Num4z4"/>
    <w:rsid w:val="00DE2F3F"/>
  </w:style>
  <w:style w:type="character" w:customStyle="1" w:styleId="WW8Num4z5">
    <w:name w:val="WW8Num4z5"/>
    <w:rsid w:val="00DE2F3F"/>
  </w:style>
  <w:style w:type="character" w:customStyle="1" w:styleId="WW8Num4z6">
    <w:name w:val="WW8Num4z6"/>
    <w:rsid w:val="00DE2F3F"/>
  </w:style>
  <w:style w:type="character" w:customStyle="1" w:styleId="WW8Num4z7">
    <w:name w:val="WW8Num4z7"/>
    <w:rsid w:val="00DE2F3F"/>
  </w:style>
  <w:style w:type="character" w:customStyle="1" w:styleId="WW8Num4z8">
    <w:name w:val="WW8Num4z8"/>
    <w:rsid w:val="00DE2F3F"/>
  </w:style>
  <w:style w:type="character" w:customStyle="1" w:styleId="WW8Num5z0">
    <w:name w:val="WW8Num5z0"/>
    <w:rsid w:val="00DE2F3F"/>
    <w:rPr>
      <w:rFonts w:cs="Arial"/>
      <w:lang w:val="cs-CZ"/>
    </w:rPr>
  </w:style>
  <w:style w:type="character" w:customStyle="1" w:styleId="WW8Num5z1">
    <w:name w:val="WW8Num5z1"/>
    <w:rsid w:val="00DE2F3F"/>
  </w:style>
  <w:style w:type="character" w:customStyle="1" w:styleId="WW8Num5z2">
    <w:name w:val="WW8Num5z2"/>
    <w:rsid w:val="00DE2F3F"/>
  </w:style>
  <w:style w:type="character" w:customStyle="1" w:styleId="WW8Num5z3">
    <w:name w:val="WW8Num5z3"/>
    <w:rsid w:val="00DE2F3F"/>
  </w:style>
  <w:style w:type="character" w:customStyle="1" w:styleId="WW8Num5z4">
    <w:name w:val="WW8Num5z4"/>
    <w:rsid w:val="00DE2F3F"/>
  </w:style>
  <w:style w:type="character" w:customStyle="1" w:styleId="WW8Num5z5">
    <w:name w:val="WW8Num5z5"/>
    <w:rsid w:val="00DE2F3F"/>
  </w:style>
  <w:style w:type="character" w:customStyle="1" w:styleId="WW8Num5z6">
    <w:name w:val="WW8Num5z6"/>
    <w:rsid w:val="00DE2F3F"/>
  </w:style>
  <w:style w:type="character" w:customStyle="1" w:styleId="WW8Num5z7">
    <w:name w:val="WW8Num5z7"/>
    <w:rsid w:val="00DE2F3F"/>
  </w:style>
  <w:style w:type="character" w:customStyle="1" w:styleId="WW8Num5z8">
    <w:name w:val="WW8Num5z8"/>
    <w:rsid w:val="00DE2F3F"/>
  </w:style>
  <w:style w:type="character" w:customStyle="1" w:styleId="WW8Num6z0">
    <w:name w:val="WW8Num6z0"/>
    <w:rsid w:val="00DE2F3F"/>
  </w:style>
  <w:style w:type="character" w:customStyle="1" w:styleId="WW8Num6z1">
    <w:name w:val="WW8Num6z1"/>
    <w:rsid w:val="00DE2F3F"/>
  </w:style>
  <w:style w:type="character" w:customStyle="1" w:styleId="WW8Num6z2">
    <w:name w:val="WW8Num6z2"/>
    <w:rsid w:val="00DE2F3F"/>
  </w:style>
  <w:style w:type="character" w:customStyle="1" w:styleId="WW8Num6z3">
    <w:name w:val="WW8Num6z3"/>
    <w:rsid w:val="00DE2F3F"/>
  </w:style>
  <w:style w:type="character" w:customStyle="1" w:styleId="WW8Num6z4">
    <w:name w:val="WW8Num6z4"/>
    <w:rsid w:val="00DE2F3F"/>
  </w:style>
  <w:style w:type="character" w:customStyle="1" w:styleId="WW8Num6z5">
    <w:name w:val="WW8Num6z5"/>
    <w:rsid w:val="00DE2F3F"/>
  </w:style>
  <w:style w:type="character" w:customStyle="1" w:styleId="WW8Num6z6">
    <w:name w:val="WW8Num6z6"/>
    <w:rsid w:val="00DE2F3F"/>
  </w:style>
  <w:style w:type="character" w:customStyle="1" w:styleId="WW8Num6z7">
    <w:name w:val="WW8Num6z7"/>
    <w:rsid w:val="00DE2F3F"/>
  </w:style>
  <w:style w:type="character" w:customStyle="1" w:styleId="WW8Num6z8">
    <w:name w:val="WW8Num6z8"/>
    <w:rsid w:val="00DE2F3F"/>
  </w:style>
  <w:style w:type="character" w:customStyle="1" w:styleId="WW8Num7z0">
    <w:name w:val="WW8Num7z0"/>
    <w:rsid w:val="00DE2F3F"/>
    <w:rPr>
      <w:rFonts w:cs="Arial"/>
    </w:rPr>
  </w:style>
  <w:style w:type="character" w:customStyle="1" w:styleId="WW8Num7z1">
    <w:name w:val="WW8Num7z1"/>
    <w:rsid w:val="00DE2F3F"/>
  </w:style>
  <w:style w:type="character" w:customStyle="1" w:styleId="WW8Num7z2">
    <w:name w:val="WW8Num7z2"/>
    <w:rsid w:val="00DE2F3F"/>
  </w:style>
  <w:style w:type="character" w:customStyle="1" w:styleId="WW8Num7z3">
    <w:name w:val="WW8Num7z3"/>
    <w:rsid w:val="00DE2F3F"/>
  </w:style>
  <w:style w:type="character" w:customStyle="1" w:styleId="WW8Num7z4">
    <w:name w:val="WW8Num7z4"/>
    <w:rsid w:val="00DE2F3F"/>
  </w:style>
  <w:style w:type="character" w:customStyle="1" w:styleId="WW8Num7z5">
    <w:name w:val="WW8Num7z5"/>
    <w:rsid w:val="00DE2F3F"/>
  </w:style>
  <w:style w:type="character" w:customStyle="1" w:styleId="WW8Num7z6">
    <w:name w:val="WW8Num7z6"/>
    <w:rsid w:val="00DE2F3F"/>
  </w:style>
  <w:style w:type="character" w:customStyle="1" w:styleId="WW8Num7z7">
    <w:name w:val="WW8Num7z7"/>
    <w:rsid w:val="00DE2F3F"/>
  </w:style>
  <w:style w:type="character" w:customStyle="1" w:styleId="WW8Num7z8">
    <w:name w:val="WW8Num7z8"/>
    <w:rsid w:val="00DE2F3F"/>
  </w:style>
  <w:style w:type="character" w:customStyle="1" w:styleId="WW8Num8z0">
    <w:name w:val="WW8Num8z0"/>
    <w:rsid w:val="00DE2F3F"/>
    <w:rPr>
      <w:rFonts w:cs="Arial"/>
      <w:b w:val="0"/>
      <w:i w:val="0"/>
    </w:rPr>
  </w:style>
  <w:style w:type="character" w:customStyle="1" w:styleId="WW8Num8z1">
    <w:name w:val="WW8Num8z1"/>
    <w:rsid w:val="00DE2F3F"/>
  </w:style>
  <w:style w:type="character" w:customStyle="1" w:styleId="WW8Num8z2">
    <w:name w:val="WW8Num8z2"/>
    <w:rsid w:val="00DE2F3F"/>
  </w:style>
  <w:style w:type="character" w:customStyle="1" w:styleId="WW8Num8z3">
    <w:name w:val="WW8Num8z3"/>
    <w:rsid w:val="00DE2F3F"/>
  </w:style>
  <w:style w:type="character" w:customStyle="1" w:styleId="WW8Num8z4">
    <w:name w:val="WW8Num8z4"/>
    <w:rsid w:val="00DE2F3F"/>
  </w:style>
  <w:style w:type="character" w:customStyle="1" w:styleId="WW8Num8z5">
    <w:name w:val="WW8Num8z5"/>
    <w:rsid w:val="00DE2F3F"/>
  </w:style>
  <w:style w:type="character" w:customStyle="1" w:styleId="WW8Num8z6">
    <w:name w:val="WW8Num8z6"/>
    <w:rsid w:val="00DE2F3F"/>
  </w:style>
  <w:style w:type="character" w:customStyle="1" w:styleId="WW8Num8z7">
    <w:name w:val="WW8Num8z7"/>
    <w:rsid w:val="00DE2F3F"/>
  </w:style>
  <w:style w:type="character" w:customStyle="1" w:styleId="WW8Num8z8">
    <w:name w:val="WW8Num8z8"/>
    <w:rsid w:val="00DE2F3F"/>
  </w:style>
  <w:style w:type="character" w:customStyle="1" w:styleId="WW8Num9z0">
    <w:name w:val="WW8Num9z0"/>
    <w:rsid w:val="00DE2F3F"/>
  </w:style>
  <w:style w:type="character" w:customStyle="1" w:styleId="WW8Num9z1">
    <w:name w:val="WW8Num9z1"/>
    <w:rsid w:val="00DE2F3F"/>
  </w:style>
  <w:style w:type="character" w:customStyle="1" w:styleId="WW8Num9z2">
    <w:name w:val="WW8Num9z2"/>
    <w:rsid w:val="00DE2F3F"/>
  </w:style>
  <w:style w:type="character" w:customStyle="1" w:styleId="WW8Num9z3">
    <w:name w:val="WW8Num9z3"/>
    <w:rsid w:val="00DE2F3F"/>
  </w:style>
  <w:style w:type="character" w:customStyle="1" w:styleId="WW8Num9z4">
    <w:name w:val="WW8Num9z4"/>
    <w:rsid w:val="00DE2F3F"/>
  </w:style>
  <w:style w:type="character" w:customStyle="1" w:styleId="WW8Num9z5">
    <w:name w:val="WW8Num9z5"/>
    <w:rsid w:val="00DE2F3F"/>
  </w:style>
  <w:style w:type="character" w:customStyle="1" w:styleId="WW8Num9z6">
    <w:name w:val="WW8Num9z6"/>
    <w:rsid w:val="00DE2F3F"/>
  </w:style>
  <w:style w:type="character" w:customStyle="1" w:styleId="WW8Num9z7">
    <w:name w:val="WW8Num9z7"/>
    <w:rsid w:val="00DE2F3F"/>
  </w:style>
  <w:style w:type="character" w:customStyle="1" w:styleId="WW8Num9z8">
    <w:name w:val="WW8Num9z8"/>
    <w:rsid w:val="00DE2F3F"/>
  </w:style>
  <w:style w:type="character" w:customStyle="1" w:styleId="WW8Num10z0">
    <w:name w:val="WW8Num10z0"/>
    <w:rsid w:val="00DE2F3F"/>
    <w:rPr>
      <w:rFonts w:cs="Arial"/>
      <w:b w:val="0"/>
    </w:rPr>
  </w:style>
  <w:style w:type="character" w:customStyle="1" w:styleId="WW8Num10z1">
    <w:name w:val="WW8Num10z1"/>
    <w:rsid w:val="00DE2F3F"/>
  </w:style>
  <w:style w:type="character" w:customStyle="1" w:styleId="WW8Num10z2">
    <w:name w:val="WW8Num10z2"/>
    <w:rsid w:val="00DE2F3F"/>
  </w:style>
  <w:style w:type="character" w:customStyle="1" w:styleId="WW8Num10z3">
    <w:name w:val="WW8Num10z3"/>
    <w:rsid w:val="00DE2F3F"/>
  </w:style>
  <w:style w:type="character" w:customStyle="1" w:styleId="WW8Num10z4">
    <w:name w:val="WW8Num10z4"/>
    <w:rsid w:val="00DE2F3F"/>
  </w:style>
  <w:style w:type="character" w:customStyle="1" w:styleId="WW8Num10z5">
    <w:name w:val="WW8Num10z5"/>
    <w:rsid w:val="00DE2F3F"/>
  </w:style>
  <w:style w:type="character" w:customStyle="1" w:styleId="WW8Num10z6">
    <w:name w:val="WW8Num10z6"/>
    <w:rsid w:val="00DE2F3F"/>
  </w:style>
  <w:style w:type="character" w:customStyle="1" w:styleId="WW8Num10z7">
    <w:name w:val="WW8Num10z7"/>
    <w:rsid w:val="00DE2F3F"/>
  </w:style>
  <w:style w:type="character" w:customStyle="1" w:styleId="WW8Num10z8">
    <w:name w:val="WW8Num10z8"/>
    <w:rsid w:val="00DE2F3F"/>
  </w:style>
  <w:style w:type="character" w:customStyle="1" w:styleId="WW8Num11z0">
    <w:name w:val="WW8Num11z0"/>
    <w:rsid w:val="00DE2F3F"/>
  </w:style>
  <w:style w:type="character" w:customStyle="1" w:styleId="WW8Num11z1">
    <w:name w:val="WW8Num11z1"/>
    <w:rsid w:val="00DE2F3F"/>
  </w:style>
  <w:style w:type="character" w:customStyle="1" w:styleId="WW8Num11z2">
    <w:name w:val="WW8Num11z2"/>
    <w:rsid w:val="00DE2F3F"/>
  </w:style>
  <w:style w:type="character" w:customStyle="1" w:styleId="WW8Num11z3">
    <w:name w:val="WW8Num11z3"/>
    <w:rsid w:val="00DE2F3F"/>
  </w:style>
  <w:style w:type="character" w:customStyle="1" w:styleId="WW8Num11z4">
    <w:name w:val="WW8Num11z4"/>
    <w:rsid w:val="00DE2F3F"/>
  </w:style>
  <w:style w:type="character" w:customStyle="1" w:styleId="WW8Num11z5">
    <w:name w:val="WW8Num11z5"/>
    <w:rsid w:val="00DE2F3F"/>
  </w:style>
  <w:style w:type="character" w:customStyle="1" w:styleId="WW8Num11z6">
    <w:name w:val="WW8Num11z6"/>
    <w:rsid w:val="00DE2F3F"/>
  </w:style>
  <w:style w:type="character" w:customStyle="1" w:styleId="WW8Num11z7">
    <w:name w:val="WW8Num11z7"/>
    <w:rsid w:val="00DE2F3F"/>
  </w:style>
  <w:style w:type="character" w:customStyle="1" w:styleId="WW8Num11z8">
    <w:name w:val="WW8Num11z8"/>
    <w:rsid w:val="00DE2F3F"/>
  </w:style>
  <w:style w:type="character" w:customStyle="1" w:styleId="WW8Num12z0">
    <w:name w:val="WW8Num12z0"/>
    <w:rsid w:val="00DE2F3F"/>
    <w:rPr>
      <w:rFonts w:cs="Arial"/>
      <w:b w:val="0"/>
      <w:iCs/>
    </w:rPr>
  </w:style>
  <w:style w:type="character" w:customStyle="1" w:styleId="WW8Num12z1">
    <w:name w:val="WW8Num12z1"/>
    <w:rsid w:val="00DE2F3F"/>
  </w:style>
  <w:style w:type="character" w:customStyle="1" w:styleId="WW8Num12z2">
    <w:name w:val="WW8Num12z2"/>
    <w:rsid w:val="00DE2F3F"/>
  </w:style>
  <w:style w:type="character" w:customStyle="1" w:styleId="WW8Num12z3">
    <w:name w:val="WW8Num12z3"/>
    <w:rsid w:val="00DE2F3F"/>
  </w:style>
  <w:style w:type="character" w:customStyle="1" w:styleId="WW8Num12z4">
    <w:name w:val="WW8Num12z4"/>
    <w:rsid w:val="00DE2F3F"/>
  </w:style>
  <w:style w:type="character" w:customStyle="1" w:styleId="WW8Num12z5">
    <w:name w:val="WW8Num12z5"/>
    <w:rsid w:val="00DE2F3F"/>
  </w:style>
  <w:style w:type="character" w:customStyle="1" w:styleId="WW8Num12z6">
    <w:name w:val="WW8Num12z6"/>
    <w:rsid w:val="00DE2F3F"/>
  </w:style>
  <w:style w:type="character" w:customStyle="1" w:styleId="WW8Num12z7">
    <w:name w:val="WW8Num12z7"/>
    <w:rsid w:val="00DE2F3F"/>
  </w:style>
  <w:style w:type="character" w:customStyle="1" w:styleId="WW8Num12z8">
    <w:name w:val="WW8Num12z8"/>
    <w:rsid w:val="00DE2F3F"/>
  </w:style>
  <w:style w:type="character" w:customStyle="1" w:styleId="WW8Num13z0">
    <w:name w:val="WW8Num13z0"/>
    <w:rsid w:val="00DE2F3F"/>
    <w:rPr>
      <w:rFonts w:cs="Arial"/>
    </w:rPr>
  </w:style>
  <w:style w:type="character" w:customStyle="1" w:styleId="WW8Num13z1">
    <w:name w:val="WW8Num13z1"/>
    <w:rsid w:val="00DE2F3F"/>
  </w:style>
  <w:style w:type="character" w:customStyle="1" w:styleId="WW8Num13z2">
    <w:name w:val="WW8Num13z2"/>
    <w:rsid w:val="00DE2F3F"/>
  </w:style>
  <w:style w:type="character" w:customStyle="1" w:styleId="WW8Num13z3">
    <w:name w:val="WW8Num13z3"/>
    <w:rsid w:val="00DE2F3F"/>
  </w:style>
  <w:style w:type="character" w:customStyle="1" w:styleId="WW8Num13z4">
    <w:name w:val="WW8Num13z4"/>
    <w:rsid w:val="00DE2F3F"/>
  </w:style>
  <w:style w:type="character" w:customStyle="1" w:styleId="WW8Num13z5">
    <w:name w:val="WW8Num13z5"/>
    <w:rsid w:val="00DE2F3F"/>
  </w:style>
  <w:style w:type="character" w:customStyle="1" w:styleId="WW8Num13z6">
    <w:name w:val="WW8Num13z6"/>
    <w:rsid w:val="00DE2F3F"/>
  </w:style>
  <w:style w:type="character" w:customStyle="1" w:styleId="WW8Num13z7">
    <w:name w:val="WW8Num13z7"/>
    <w:rsid w:val="00DE2F3F"/>
  </w:style>
  <w:style w:type="character" w:customStyle="1" w:styleId="WW8Num13z8">
    <w:name w:val="WW8Num13z8"/>
    <w:rsid w:val="00DE2F3F"/>
  </w:style>
  <w:style w:type="character" w:customStyle="1" w:styleId="WW8Num14z0">
    <w:name w:val="WW8Num14z0"/>
    <w:rsid w:val="00DE2F3F"/>
  </w:style>
  <w:style w:type="character" w:customStyle="1" w:styleId="WW8Num14z1">
    <w:name w:val="WW8Num14z1"/>
    <w:rsid w:val="00DE2F3F"/>
  </w:style>
  <w:style w:type="character" w:customStyle="1" w:styleId="WW8Num14z2">
    <w:name w:val="WW8Num14z2"/>
    <w:rsid w:val="00DE2F3F"/>
  </w:style>
  <w:style w:type="character" w:customStyle="1" w:styleId="WW8Num14z3">
    <w:name w:val="WW8Num14z3"/>
    <w:rsid w:val="00DE2F3F"/>
  </w:style>
  <w:style w:type="character" w:customStyle="1" w:styleId="WW8Num14z4">
    <w:name w:val="WW8Num14z4"/>
    <w:rsid w:val="00DE2F3F"/>
  </w:style>
  <w:style w:type="character" w:customStyle="1" w:styleId="WW8Num14z5">
    <w:name w:val="WW8Num14z5"/>
    <w:rsid w:val="00DE2F3F"/>
  </w:style>
  <w:style w:type="character" w:customStyle="1" w:styleId="WW8Num14z6">
    <w:name w:val="WW8Num14z6"/>
    <w:rsid w:val="00DE2F3F"/>
  </w:style>
  <w:style w:type="character" w:customStyle="1" w:styleId="WW8Num14z7">
    <w:name w:val="WW8Num14z7"/>
    <w:rsid w:val="00DE2F3F"/>
  </w:style>
  <w:style w:type="character" w:customStyle="1" w:styleId="WW8Num14z8">
    <w:name w:val="WW8Num14z8"/>
    <w:rsid w:val="00DE2F3F"/>
  </w:style>
  <w:style w:type="character" w:customStyle="1" w:styleId="WW8Num15z0">
    <w:name w:val="WW8Num15z0"/>
    <w:rsid w:val="00DE2F3F"/>
    <w:rPr>
      <w:b w:val="0"/>
    </w:rPr>
  </w:style>
  <w:style w:type="character" w:customStyle="1" w:styleId="WW8Num15z1">
    <w:name w:val="WW8Num15z1"/>
    <w:rsid w:val="00DE2F3F"/>
  </w:style>
  <w:style w:type="character" w:customStyle="1" w:styleId="WW8Num15z2">
    <w:name w:val="WW8Num15z2"/>
    <w:rsid w:val="00DE2F3F"/>
  </w:style>
  <w:style w:type="character" w:customStyle="1" w:styleId="WW8Num15z3">
    <w:name w:val="WW8Num15z3"/>
    <w:rsid w:val="00DE2F3F"/>
  </w:style>
  <w:style w:type="character" w:customStyle="1" w:styleId="WW8Num15z4">
    <w:name w:val="WW8Num15z4"/>
    <w:rsid w:val="00DE2F3F"/>
  </w:style>
  <w:style w:type="character" w:customStyle="1" w:styleId="WW8Num15z5">
    <w:name w:val="WW8Num15z5"/>
    <w:rsid w:val="00DE2F3F"/>
  </w:style>
  <w:style w:type="character" w:customStyle="1" w:styleId="WW8Num15z6">
    <w:name w:val="WW8Num15z6"/>
    <w:rsid w:val="00DE2F3F"/>
  </w:style>
  <w:style w:type="character" w:customStyle="1" w:styleId="WW8Num15z7">
    <w:name w:val="WW8Num15z7"/>
    <w:rsid w:val="00DE2F3F"/>
  </w:style>
  <w:style w:type="character" w:customStyle="1" w:styleId="WW8Num15z8">
    <w:name w:val="WW8Num15z8"/>
    <w:rsid w:val="00DE2F3F"/>
  </w:style>
  <w:style w:type="character" w:customStyle="1" w:styleId="WW8Num16z0">
    <w:name w:val="WW8Num16z0"/>
    <w:rsid w:val="00DE2F3F"/>
    <w:rPr>
      <w:b/>
      <w:iCs/>
    </w:rPr>
  </w:style>
  <w:style w:type="character" w:customStyle="1" w:styleId="WW8Num16z1">
    <w:name w:val="WW8Num16z1"/>
    <w:rsid w:val="00DE2F3F"/>
  </w:style>
  <w:style w:type="character" w:customStyle="1" w:styleId="WW8Num16z2">
    <w:name w:val="WW8Num16z2"/>
    <w:rsid w:val="00DE2F3F"/>
  </w:style>
  <w:style w:type="character" w:customStyle="1" w:styleId="WW8Num16z3">
    <w:name w:val="WW8Num16z3"/>
    <w:rsid w:val="00DE2F3F"/>
  </w:style>
  <w:style w:type="character" w:customStyle="1" w:styleId="WW8Num16z4">
    <w:name w:val="WW8Num16z4"/>
    <w:rsid w:val="00DE2F3F"/>
  </w:style>
  <w:style w:type="character" w:customStyle="1" w:styleId="WW8Num16z5">
    <w:name w:val="WW8Num16z5"/>
    <w:rsid w:val="00DE2F3F"/>
  </w:style>
  <w:style w:type="character" w:customStyle="1" w:styleId="WW8Num16z6">
    <w:name w:val="WW8Num16z6"/>
    <w:rsid w:val="00DE2F3F"/>
  </w:style>
  <w:style w:type="character" w:customStyle="1" w:styleId="WW8Num16z7">
    <w:name w:val="WW8Num16z7"/>
    <w:rsid w:val="00DE2F3F"/>
  </w:style>
  <w:style w:type="character" w:customStyle="1" w:styleId="WW8Num16z8">
    <w:name w:val="WW8Num16z8"/>
    <w:rsid w:val="00DE2F3F"/>
  </w:style>
  <w:style w:type="character" w:customStyle="1" w:styleId="WW8Num17z0">
    <w:name w:val="WW8Num17z0"/>
    <w:rsid w:val="00DE2F3F"/>
  </w:style>
  <w:style w:type="character" w:customStyle="1" w:styleId="WW8Num17z1">
    <w:name w:val="WW8Num17z1"/>
    <w:rsid w:val="00DE2F3F"/>
  </w:style>
  <w:style w:type="character" w:customStyle="1" w:styleId="WW8Num17z2">
    <w:name w:val="WW8Num17z2"/>
    <w:rsid w:val="00DE2F3F"/>
  </w:style>
  <w:style w:type="character" w:customStyle="1" w:styleId="WW8Num17z3">
    <w:name w:val="WW8Num17z3"/>
    <w:rsid w:val="00DE2F3F"/>
  </w:style>
  <w:style w:type="character" w:customStyle="1" w:styleId="WW8Num17z4">
    <w:name w:val="WW8Num17z4"/>
    <w:rsid w:val="00DE2F3F"/>
  </w:style>
  <w:style w:type="character" w:customStyle="1" w:styleId="WW8Num17z5">
    <w:name w:val="WW8Num17z5"/>
    <w:rsid w:val="00DE2F3F"/>
  </w:style>
  <w:style w:type="character" w:customStyle="1" w:styleId="WW8Num17z6">
    <w:name w:val="WW8Num17z6"/>
    <w:rsid w:val="00DE2F3F"/>
  </w:style>
  <w:style w:type="character" w:customStyle="1" w:styleId="WW8Num17z7">
    <w:name w:val="WW8Num17z7"/>
    <w:rsid w:val="00DE2F3F"/>
  </w:style>
  <w:style w:type="character" w:customStyle="1" w:styleId="WW8Num17z8">
    <w:name w:val="WW8Num17z8"/>
    <w:rsid w:val="00DE2F3F"/>
  </w:style>
  <w:style w:type="character" w:customStyle="1" w:styleId="WW8Num18z0">
    <w:name w:val="WW8Num18z0"/>
    <w:rsid w:val="00DE2F3F"/>
    <w:rPr>
      <w:rFonts w:cs="Arial"/>
      <w:b w:val="0"/>
      <w:iCs/>
    </w:rPr>
  </w:style>
  <w:style w:type="character" w:customStyle="1" w:styleId="WW8Num18z1">
    <w:name w:val="WW8Num18z1"/>
    <w:rsid w:val="00DE2F3F"/>
  </w:style>
  <w:style w:type="character" w:customStyle="1" w:styleId="WW8Num18z2">
    <w:name w:val="WW8Num18z2"/>
    <w:rsid w:val="00DE2F3F"/>
  </w:style>
  <w:style w:type="character" w:customStyle="1" w:styleId="WW8Num18z3">
    <w:name w:val="WW8Num18z3"/>
    <w:rsid w:val="00DE2F3F"/>
  </w:style>
  <w:style w:type="character" w:customStyle="1" w:styleId="WW8Num18z4">
    <w:name w:val="WW8Num18z4"/>
    <w:rsid w:val="00DE2F3F"/>
  </w:style>
  <w:style w:type="character" w:customStyle="1" w:styleId="WW8Num18z5">
    <w:name w:val="WW8Num18z5"/>
    <w:rsid w:val="00DE2F3F"/>
  </w:style>
  <w:style w:type="character" w:customStyle="1" w:styleId="WW8Num18z6">
    <w:name w:val="WW8Num18z6"/>
    <w:rsid w:val="00DE2F3F"/>
  </w:style>
  <w:style w:type="character" w:customStyle="1" w:styleId="WW8Num18z7">
    <w:name w:val="WW8Num18z7"/>
    <w:rsid w:val="00DE2F3F"/>
  </w:style>
  <w:style w:type="character" w:customStyle="1" w:styleId="WW8Num18z8">
    <w:name w:val="WW8Num18z8"/>
    <w:rsid w:val="00DE2F3F"/>
  </w:style>
  <w:style w:type="character" w:customStyle="1" w:styleId="WW8Num19z0">
    <w:name w:val="WW8Num19z0"/>
    <w:rsid w:val="00DE2F3F"/>
    <w:rPr>
      <w:b w:val="0"/>
      <w:iCs/>
    </w:rPr>
  </w:style>
  <w:style w:type="character" w:customStyle="1" w:styleId="WW8Num19z1">
    <w:name w:val="WW8Num19z1"/>
    <w:rsid w:val="00DE2F3F"/>
  </w:style>
  <w:style w:type="character" w:customStyle="1" w:styleId="WW8Num19z2">
    <w:name w:val="WW8Num19z2"/>
    <w:rsid w:val="00DE2F3F"/>
  </w:style>
  <w:style w:type="character" w:customStyle="1" w:styleId="WW8Num19z3">
    <w:name w:val="WW8Num19z3"/>
    <w:rsid w:val="00DE2F3F"/>
  </w:style>
  <w:style w:type="character" w:customStyle="1" w:styleId="WW8Num19z4">
    <w:name w:val="WW8Num19z4"/>
    <w:rsid w:val="00DE2F3F"/>
  </w:style>
  <w:style w:type="character" w:customStyle="1" w:styleId="WW8Num19z5">
    <w:name w:val="WW8Num19z5"/>
    <w:rsid w:val="00DE2F3F"/>
  </w:style>
  <w:style w:type="character" w:customStyle="1" w:styleId="WW8Num19z6">
    <w:name w:val="WW8Num19z6"/>
    <w:rsid w:val="00DE2F3F"/>
  </w:style>
  <w:style w:type="character" w:customStyle="1" w:styleId="WW8Num19z7">
    <w:name w:val="WW8Num19z7"/>
    <w:rsid w:val="00DE2F3F"/>
  </w:style>
  <w:style w:type="character" w:customStyle="1" w:styleId="WW8Num19z8">
    <w:name w:val="WW8Num19z8"/>
    <w:rsid w:val="00DE2F3F"/>
  </w:style>
  <w:style w:type="character" w:customStyle="1" w:styleId="WW8Num20z0">
    <w:name w:val="WW8Num20z0"/>
    <w:rsid w:val="00DE2F3F"/>
  </w:style>
  <w:style w:type="character" w:customStyle="1" w:styleId="WW8Num20z1">
    <w:name w:val="WW8Num20z1"/>
    <w:rsid w:val="00DE2F3F"/>
  </w:style>
  <w:style w:type="character" w:customStyle="1" w:styleId="WW8Num20z2">
    <w:name w:val="WW8Num20z2"/>
    <w:rsid w:val="00DE2F3F"/>
  </w:style>
  <w:style w:type="character" w:customStyle="1" w:styleId="WW8Num20z3">
    <w:name w:val="WW8Num20z3"/>
    <w:rsid w:val="00DE2F3F"/>
  </w:style>
  <w:style w:type="character" w:customStyle="1" w:styleId="WW8Num20z4">
    <w:name w:val="WW8Num20z4"/>
    <w:rsid w:val="00DE2F3F"/>
  </w:style>
  <w:style w:type="character" w:customStyle="1" w:styleId="WW8Num20z5">
    <w:name w:val="WW8Num20z5"/>
    <w:rsid w:val="00DE2F3F"/>
  </w:style>
  <w:style w:type="character" w:customStyle="1" w:styleId="WW8Num20z6">
    <w:name w:val="WW8Num20z6"/>
    <w:rsid w:val="00DE2F3F"/>
  </w:style>
  <w:style w:type="character" w:customStyle="1" w:styleId="WW8Num20z7">
    <w:name w:val="WW8Num20z7"/>
    <w:rsid w:val="00DE2F3F"/>
  </w:style>
  <w:style w:type="character" w:customStyle="1" w:styleId="WW8Num20z8">
    <w:name w:val="WW8Num20z8"/>
    <w:rsid w:val="00DE2F3F"/>
  </w:style>
  <w:style w:type="character" w:customStyle="1" w:styleId="WW8Num21z0">
    <w:name w:val="WW8Num21z0"/>
    <w:rsid w:val="00DE2F3F"/>
    <w:rPr>
      <w:rFonts w:ascii="Arial" w:hAnsi="Arial" w:cs="Arial"/>
    </w:rPr>
  </w:style>
  <w:style w:type="character" w:customStyle="1" w:styleId="WW8Num21z1">
    <w:name w:val="WW8Num21z1"/>
    <w:rsid w:val="00DE2F3F"/>
    <w:rPr>
      <w:rFonts w:ascii="Courier New" w:hAnsi="Courier New" w:cs="Courier New"/>
    </w:rPr>
  </w:style>
  <w:style w:type="character" w:customStyle="1" w:styleId="WW8Num21z2">
    <w:name w:val="WW8Num21z2"/>
    <w:rsid w:val="00DE2F3F"/>
    <w:rPr>
      <w:rFonts w:ascii="Wingdings" w:hAnsi="Wingdings" w:cs="Wingdings"/>
    </w:rPr>
  </w:style>
  <w:style w:type="character" w:customStyle="1" w:styleId="WW8Num21z3">
    <w:name w:val="WW8Num21z3"/>
    <w:rsid w:val="00DE2F3F"/>
    <w:rPr>
      <w:rFonts w:ascii="Symbol" w:hAnsi="Symbol" w:cs="Symbol"/>
    </w:rPr>
  </w:style>
  <w:style w:type="character" w:customStyle="1" w:styleId="WW8Num22z0">
    <w:name w:val="WW8Num22z0"/>
    <w:rsid w:val="00DE2F3F"/>
    <w:rPr>
      <w:rFonts w:cs="Times New Roman"/>
      <w:b/>
      <w:iCs/>
    </w:rPr>
  </w:style>
  <w:style w:type="character" w:customStyle="1" w:styleId="WW8Num22z1">
    <w:name w:val="WW8Num22z1"/>
    <w:rsid w:val="00DE2F3F"/>
  </w:style>
  <w:style w:type="character" w:customStyle="1" w:styleId="WW8Num22z2">
    <w:name w:val="WW8Num22z2"/>
    <w:rsid w:val="00DE2F3F"/>
  </w:style>
  <w:style w:type="character" w:customStyle="1" w:styleId="WW8Num22z3">
    <w:name w:val="WW8Num22z3"/>
    <w:rsid w:val="00DE2F3F"/>
  </w:style>
  <w:style w:type="character" w:customStyle="1" w:styleId="WW8Num22z4">
    <w:name w:val="WW8Num22z4"/>
    <w:rsid w:val="00DE2F3F"/>
  </w:style>
  <w:style w:type="character" w:customStyle="1" w:styleId="WW8Num22z5">
    <w:name w:val="WW8Num22z5"/>
    <w:rsid w:val="00DE2F3F"/>
  </w:style>
  <w:style w:type="character" w:customStyle="1" w:styleId="WW8Num22z6">
    <w:name w:val="WW8Num22z6"/>
    <w:rsid w:val="00DE2F3F"/>
  </w:style>
  <w:style w:type="character" w:customStyle="1" w:styleId="WW8Num22z7">
    <w:name w:val="WW8Num22z7"/>
    <w:rsid w:val="00DE2F3F"/>
  </w:style>
  <w:style w:type="character" w:customStyle="1" w:styleId="WW8Num22z8">
    <w:name w:val="WW8Num22z8"/>
    <w:rsid w:val="00DE2F3F"/>
  </w:style>
  <w:style w:type="character" w:customStyle="1" w:styleId="WW8Num23z0">
    <w:name w:val="WW8Num23z0"/>
    <w:rsid w:val="00DE2F3F"/>
    <w:rPr>
      <w:b w:val="0"/>
    </w:rPr>
  </w:style>
  <w:style w:type="character" w:customStyle="1" w:styleId="WW8Num23z1">
    <w:name w:val="WW8Num23z1"/>
    <w:rsid w:val="00DE2F3F"/>
  </w:style>
  <w:style w:type="character" w:customStyle="1" w:styleId="WW8Num23z2">
    <w:name w:val="WW8Num23z2"/>
    <w:rsid w:val="00DE2F3F"/>
  </w:style>
  <w:style w:type="character" w:customStyle="1" w:styleId="WW8Num23z3">
    <w:name w:val="WW8Num23z3"/>
    <w:rsid w:val="00DE2F3F"/>
  </w:style>
  <w:style w:type="character" w:customStyle="1" w:styleId="WW8Num23z4">
    <w:name w:val="WW8Num23z4"/>
    <w:rsid w:val="00DE2F3F"/>
  </w:style>
  <w:style w:type="character" w:customStyle="1" w:styleId="WW8Num23z5">
    <w:name w:val="WW8Num23z5"/>
    <w:rsid w:val="00DE2F3F"/>
  </w:style>
  <w:style w:type="character" w:customStyle="1" w:styleId="WW8Num23z6">
    <w:name w:val="WW8Num23z6"/>
    <w:rsid w:val="00DE2F3F"/>
  </w:style>
  <w:style w:type="character" w:customStyle="1" w:styleId="WW8Num23z7">
    <w:name w:val="WW8Num23z7"/>
    <w:rsid w:val="00DE2F3F"/>
  </w:style>
  <w:style w:type="character" w:customStyle="1" w:styleId="WW8Num23z8">
    <w:name w:val="WW8Num23z8"/>
    <w:rsid w:val="00DE2F3F"/>
  </w:style>
  <w:style w:type="character" w:customStyle="1" w:styleId="Standardnpsmoodstavce1">
    <w:name w:val="Standardní písmo odstavce1"/>
    <w:rsid w:val="00DE2F3F"/>
  </w:style>
  <w:style w:type="character" w:customStyle="1" w:styleId="slostrnky1">
    <w:name w:val="Číslo stránky1"/>
    <w:basedOn w:val="Standardnpsmoodstavce1"/>
    <w:rsid w:val="00DE2F3F"/>
  </w:style>
  <w:style w:type="character" w:customStyle="1" w:styleId="Zdraznn1">
    <w:name w:val="Zdůraznění1"/>
    <w:rsid w:val="00DE2F3F"/>
    <w:rPr>
      <w:caps/>
      <w:spacing w:val="5"/>
      <w:sz w:val="20"/>
      <w:szCs w:val="20"/>
    </w:rPr>
  </w:style>
  <w:style w:type="character" w:customStyle="1" w:styleId="Nadpis1Char">
    <w:name w:val="Nadpis 1 Char"/>
    <w:rsid w:val="00DE2F3F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rsid w:val="00DE2F3F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rsid w:val="00DE2F3F"/>
    <w:rPr>
      <w:caps/>
      <w:color w:val="622423"/>
      <w:sz w:val="24"/>
      <w:szCs w:val="24"/>
    </w:rPr>
  </w:style>
  <w:style w:type="character" w:customStyle="1" w:styleId="Nadpis4Char">
    <w:name w:val="Nadpis 4 Char"/>
    <w:rsid w:val="00DE2F3F"/>
    <w:rPr>
      <w:caps/>
      <w:color w:val="622423"/>
      <w:spacing w:val="10"/>
    </w:rPr>
  </w:style>
  <w:style w:type="character" w:customStyle="1" w:styleId="Nadpis5Char">
    <w:name w:val="Nadpis 5 Char"/>
    <w:rsid w:val="00DE2F3F"/>
    <w:rPr>
      <w:caps/>
      <w:color w:val="622423"/>
      <w:spacing w:val="10"/>
    </w:rPr>
  </w:style>
  <w:style w:type="character" w:customStyle="1" w:styleId="Nadpis6Char">
    <w:name w:val="Nadpis 6 Char"/>
    <w:rsid w:val="00DE2F3F"/>
    <w:rPr>
      <w:caps/>
      <w:color w:val="943634"/>
      <w:spacing w:val="10"/>
    </w:rPr>
  </w:style>
  <w:style w:type="character" w:customStyle="1" w:styleId="Nadpis7Char">
    <w:name w:val="Nadpis 7 Char"/>
    <w:rsid w:val="00DE2F3F"/>
    <w:rPr>
      <w:i/>
      <w:iCs/>
      <w:caps/>
      <w:color w:val="943634"/>
      <w:spacing w:val="10"/>
    </w:rPr>
  </w:style>
  <w:style w:type="character" w:customStyle="1" w:styleId="Nadpis8Char">
    <w:name w:val="Nadpis 8 Char"/>
    <w:rsid w:val="00DE2F3F"/>
    <w:rPr>
      <w:caps/>
      <w:spacing w:val="10"/>
      <w:sz w:val="20"/>
      <w:szCs w:val="20"/>
    </w:rPr>
  </w:style>
  <w:style w:type="character" w:customStyle="1" w:styleId="Nadpis9Char">
    <w:name w:val="Nadpis 9 Char"/>
    <w:rsid w:val="00DE2F3F"/>
    <w:rPr>
      <w:i/>
      <w:iCs/>
      <w:caps/>
      <w:spacing w:val="10"/>
      <w:sz w:val="20"/>
      <w:szCs w:val="20"/>
    </w:rPr>
  </w:style>
  <w:style w:type="character" w:customStyle="1" w:styleId="NzevChar">
    <w:name w:val="Název Char"/>
    <w:rsid w:val="00DE2F3F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titulChar">
    <w:name w:val="Podtitul Char"/>
    <w:rsid w:val="00DE2F3F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qFormat/>
    <w:rsid w:val="00DE2F3F"/>
    <w:rPr>
      <w:b/>
      <w:bCs/>
      <w:color w:val="943634"/>
      <w:spacing w:val="5"/>
    </w:rPr>
  </w:style>
  <w:style w:type="character" w:customStyle="1" w:styleId="BezmezerChar">
    <w:name w:val="Bez mezer Char"/>
    <w:basedOn w:val="Standardnpsmoodstavce1"/>
    <w:rsid w:val="00DE2F3F"/>
  </w:style>
  <w:style w:type="character" w:customStyle="1" w:styleId="CittChar">
    <w:name w:val="Citát Char"/>
    <w:rsid w:val="00DE2F3F"/>
    <w:rPr>
      <w:rFonts w:eastAsia="Times New Roman" w:cs="Times New Roman"/>
      <w:i/>
      <w:iCs/>
    </w:rPr>
  </w:style>
  <w:style w:type="character" w:customStyle="1" w:styleId="VrazncittChar">
    <w:name w:val="Výrazný citát Char"/>
    <w:rsid w:val="00DE2F3F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Zdraznnjemn1">
    <w:name w:val="Zdůraznění – jemné1"/>
    <w:rsid w:val="00DE2F3F"/>
    <w:rPr>
      <w:i/>
      <w:iCs/>
    </w:rPr>
  </w:style>
  <w:style w:type="character" w:customStyle="1" w:styleId="Zdraznnintenzivn1">
    <w:name w:val="Zdůraznění – intenzivní1"/>
    <w:rsid w:val="00DE2F3F"/>
    <w:rPr>
      <w:i/>
      <w:iCs/>
      <w:caps/>
      <w:spacing w:val="10"/>
      <w:sz w:val="20"/>
      <w:szCs w:val="20"/>
    </w:rPr>
  </w:style>
  <w:style w:type="character" w:customStyle="1" w:styleId="Odkazjemn1">
    <w:name w:val="Odkaz – jemný1"/>
    <w:rsid w:val="00DE2F3F"/>
    <w:rPr>
      <w:rFonts w:ascii="Calibri" w:eastAsia="Times New Roman" w:hAnsi="Calibri" w:cs="Times New Roman"/>
      <w:i/>
      <w:iCs/>
      <w:color w:val="622423"/>
    </w:rPr>
  </w:style>
  <w:style w:type="character" w:customStyle="1" w:styleId="Odkazintenzivn1">
    <w:name w:val="Odkaz – intenzivní1"/>
    <w:rsid w:val="00DE2F3F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Nzevknihy1">
    <w:name w:val="Název knihy1"/>
    <w:rsid w:val="00DE2F3F"/>
    <w:rPr>
      <w:caps/>
      <w:color w:val="622423"/>
      <w:spacing w:val="5"/>
      <w:u w:val="none" w:color="000000"/>
    </w:rPr>
  </w:style>
  <w:style w:type="character" w:customStyle="1" w:styleId="TextbublinyChar">
    <w:name w:val="Text bubliny Char"/>
    <w:rsid w:val="00DE2F3F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Odkaznakoment1">
    <w:name w:val="Odkaz na komentář1"/>
    <w:rsid w:val="00DE2F3F"/>
    <w:rPr>
      <w:sz w:val="16"/>
      <w:szCs w:val="16"/>
    </w:rPr>
  </w:style>
  <w:style w:type="character" w:customStyle="1" w:styleId="TextkomenteChar">
    <w:name w:val="Text komentáře Char"/>
    <w:rsid w:val="00DE2F3F"/>
    <w:rPr>
      <w:lang w:val="en-US" w:eastAsia="en-US" w:bidi="en-US"/>
    </w:rPr>
  </w:style>
  <w:style w:type="character" w:customStyle="1" w:styleId="PedmtkomenteChar">
    <w:name w:val="Předmět komentáře Char"/>
    <w:rsid w:val="00DE2F3F"/>
    <w:rPr>
      <w:b/>
      <w:bCs/>
      <w:lang w:val="en-US" w:eastAsia="en-US" w:bidi="en-US"/>
    </w:rPr>
  </w:style>
  <w:style w:type="character" w:customStyle="1" w:styleId="pp-place-title">
    <w:name w:val="pp-place-title"/>
    <w:basedOn w:val="Standardnpsmoodstavce1"/>
    <w:rsid w:val="00DE2F3F"/>
  </w:style>
  <w:style w:type="character" w:customStyle="1" w:styleId="tsubjname">
    <w:name w:val="tsubjname"/>
    <w:basedOn w:val="Standardnpsmoodstavce1"/>
    <w:rsid w:val="00DE2F3F"/>
  </w:style>
  <w:style w:type="character" w:customStyle="1" w:styleId="FormtovanvHTMLChar">
    <w:name w:val="Formátovaný v HTML Char"/>
    <w:rsid w:val="00DE2F3F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rsid w:val="00DE2F3F"/>
    <w:rPr>
      <w:color w:val="0000FF"/>
      <w:u w:val="single"/>
    </w:rPr>
  </w:style>
  <w:style w:type="character" w:customStyle="1" w:styleId="data">
    <w:name w:val="data"/>
    <w:basedOn w:val="Standardnpsmoodstavce1"/>
    <w:rsid w:val="00DE2F3F"/>
  </w:style>
  <w:style w:type="character" w:customStyle="1" w:styleId="preformatted">
    <w:name w:val="preformatted"/>
    <w:basedOn w:val="Standardnpsmoodstavce1"/>
    <w:rsid w:val="00DE2F3F"/>
  </w:style>
  <w:style w:type="character" w:customStyle="1" w:styleId="nowrap">
    <w:name w:val="nowrap"/>
    <w:basedOn w:val="Standardnpsmoodstavce1"/>
    <w:rsid w:val="00DE2F3F"/>
  </w:style>
  <w:style w:type="character" w:customStyle="1" w:styleId="Sledovanodkaz1">
    <w:name w:val="Sledovaný odkaz1"/>
    <w:basedOn w:val="Standardnpsmoodstavce1"/>
    <w:rsid w:val="00DE2F3F"/>
    <w:rPr>
      <w:color w:val="800080"/>
      <w:u w:val="single"/>
    </w:rPr>
  </w:style>
  <w:style w:type="character" w:customStyle="1" w:styleId="ZhlavChar">
    <w:name w:val="Záhlaví Char"/>
    <w:basedOn w:val="Standardnpsmoodstavce1"/>
    <w:rsid w:val="00DE2F3F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1"/>
    <w:rsid w:val="00DE2F3F"/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DE2F3F"/>
    <w:rPr>
      <w:sz w:val="22"/>
      <w:szCs w:val="22"/>
      <w:lang w:val="en-US" w:eastAsia="en-US" w:bidi="en-US"/>
    </w:rPr>
  </w:style>
  <w:style w:type="character" w:customStyle="1" w:styleId="TextpoznpodarouChar">
    <w:name w:val="Text pozn. pod čarou Char"/>
    <w:basedOn w:val="Standardnpsmoodstavce1"/>
    <w:rsid w:val="00DE2F3F"/>
    <w:rPr>
      <w:lang w:val="en-US" w:eastAsia="en-US" w:bidi="en-US"/>
    </w:rPr>
  </w:style>
  <w:style w:type="character" w:customStyle="1" w:styleId="Znakapoznpodarou1">
    <w:name w:val="Značka pozn. pod čarou1"/>
    <w:basedOn w:val="Standardnpsmoodstavce1"/>
    <w:rsid w:val="00DE2F3F"/>
    <w:rPr>
      <w:vertAlign w:val="superscript"/>
    </w:rPr>
  </w:style>
  <w:style w:type="character" w:customStyle="1" w:styleId="Zkladntext3Char">
    <w:name w:val="Základní text 3 Char"/>
    <w:basedOn w:val="Standardnpsmoodstavce1"/>
    <w:rsid w:val="00DE2F3F"/>
    <w:rPr>
      <w:sz w:val="16"/>
      <w:szCs w:val="16"/>
      <w:lang w:val="en-US" w:eastAsia="en-US" w:bidi="en-US"/>
    </w:rPr>
  </w:style>
  <w:style w:type="character" w:customStyle="1" w:styleId="ListLabel1">
    <w:name w:val="ListLabel 1"/>
    <w:rsid w:val="00DE2F3F"/>
    <w:rPr>
      <w:rFonts w:cs="Times New Roman"/>
      <w:b w:val="0"/>
      <w:sz w:val="22"/>
    </w:rPr>
  </w:style>
  <w:style w:type="character" w:customStyle="1" w:styleId="ListLabel2">
    <w:name w:val="ListLabel 2"/>
    <w:rsid w:val="00DE2F3F"/>
    <w:rPr>
      <w:rFonts w:cs="Times New Roman"/>
    </w:rPr>
  </w:style>
  <w:style w:type="character" w:customStyle="1" w:styleId="ListLabel3">
    <w:name w:val="ListLabel 3"/>
    <w:rsid w:val="00DE2F3F"/>
    <w:rPr>
      <w:b w:val="0"/>
      <w:i w:val="0"/>
    </w:rPr>
  </w:style>
  <w:style w:type="character" w:customStyle="1" w:styleId="ListLabel4">
    <w:name w:val="ListLabel 4"/>
    <w:rsid w:val="00DE2F3F"/>
    <w:rPr>
      <w:b w:val="0"/>
    </w:rPr>
  </w:style>
  <w:style w:type="character" w:customStyle="1" w:styleId="ListLabel5">
    <w:name w:val="ListLabel 5"/>
    <w:rsid w:val="00DE2F3F"/>
    <w:rPr>
      <w:rFonts w:eastAsia="Calibri" w:cs="Arial"/>
    </w:rPr>
  </w:style>
  <w:style w:type="character" w:customStyle="1" w:styleId="ListLabel6">
    <w:name w:val="ListLabel 6"/>
    <w:rsid w:val="00DE2F3F"/>
    <w:rPr>
      <w:rFonts w:cs="Courier New"/>
    </w:rPr>
  </w:style>
  <w:style w:type="character" w:customStyle="1" w:styleId="Znakypropoznmkupodarou">
    <w:name w:val="Znaky pro poznámku pod čarou"/>
    <w:rsid w:val="00DE2F3F"/>
  </w:style>
  <w:style w:type="character" w:styleId="Znakapoznpodarou">
    <w:name w:val="footnote reference"/>
    <w:rsid w:val="00DE2F3F"/>
    <w:rPr>
      <w:vertAlign w:val="superscript"/>
    </w:rPr>
  </w:style>
  <w:style w:type="character" w:customStyle="1" w:styleId="Znakyprovysvtlivky">
    <w:name w:val="Znaky pro vysvětlivky"/>
    <w:rsid w:val="00DE2F3F"/>
    <w:rPr>
      <w:vertAlign w:val="superscript"/>
    </w:rPr>
  </w:style>
  <w:style w:type="character" w:customStyle="1" w:styleId="WW-Znakyprovysvtlivky">
    <w:name w:val="WW-Znaky pro vysvětlivky"/>
    <w:rsid w:val="00DE2F3F"/>
  </w:style>
  <w:style w:type="character" w:styleId="Odkaznavysvtlivky">
    <w:name w:val="endnote reference"/>
    <w:rsid w:val="00DE2F3F"/>
    <w:rPr>
      <w:vertAlign w:val="superscript"/>
    </w:rPr>
  </w:style>
  <w:style w:type="paragraph" w:customStyle="1" w:styleId="Nadpis">
    <w:name w:val="Nadpis"/>
    <w:basedOn w:val="Normln"/>
    <w:next w:val="Zkladntext"/>
    <w:rsid w:val="00DE2F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E2F3F"/>
    <w:pPr>
      <w:jc w:val="both"/>
    </w:pPr>
    <w:rPr>
      <w:rFonts w:ascii="Arial" w:hAnsi="Arial" w:cs="Arial"/>
      <w:bCs/>
    </w:rPr>
  </w:style>
  <w:style w:type="paragraph" w:styleId="Seznam">
    <w:name w:val="List"/>
    <w:basedOn w:val="Zkladntext"/>
    <w:rsid w:val="00DE2F3F"/>
    <w:rPr>
      <w:rFonts w:cs="Mangal"/>
    </w:rPr>
  </w:style>
  <w:style w:type="paragraph" w:customStyle="1" w:styleId="Popisek">
    <w:name w:val="Popisek"/>
    <w:basedOn w:val="Normln"/>
    <w:rsid w:val="00DE2F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DE2F3F"/>
    <w:pPr>
      <w:suppressLineNumbers/>
    </w:pPr>
    <w:rPr>
      <w:rFonts w:cs="Mangal"/>
    </w:rPr>
  </w:style>
  <w:style w:type="paragraph" w:styleId="Zpat">
    <w:name w:val="footer"/>
    <w:basedOn w:val="Normln"/>
    <w:rsid w:val="00DE2F3F"/>
    <w:pPr>
      <w:suppressLineNumbers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E2F3F"/>
    <w:pPr>
      <w:ind w:left="360"/>
      <w:jc w:val="both"/>
    </w:pPr>
    <w:rPr>
      <w:rFonts w:ascii="Arial" w:hAnsi="Arial" w:cs="Arial"/>
      <w:color w:val="000000"/>
    </w:rPr>
  </w:style>
  <w:style w:type="paragraph" w:customStyle="1" w:styleId="Zkladntext21">
    <w:name w:val="Základní text 21"/>
    <w:basedOn w:val="Normln"/>
    <w:rsid w:val="00DE2F3F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rsid w:val="00DE2F3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DE2F3F"/>
    <w:pPr>
      <w:tabs>
        <w:tab w:val="left" w:pos="1080"/>
      </w:tabs>
      <w:ind w:left="576" w:hanging="576"/>
      <w:jc w:val="both"/>
    </w:pPr>
    <w:rPr>
      <w:szCs w:val="20"/>
    </w:rPr>
  </w:style>
  <w:style w:type="paragraph" w:customStyle="1" w:styleId="FormtovanvHTML1">
    <w:name w:val="Formátovaný v HTML1"/>
    <w:basedOn w:val="Normln"/>
    <w:rsid w:val="00DE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customStyle="1" w:styleId="Titulek1">
    <w:name w:val="Titulek1"/>
    <w:basedOn w:val="Normln"/>
    <w:rsid w:val="00DE2F3F"/>
    <w:rPr>
      <w:caps/>
      <w:spacing w:val="10"/>
      <w:sz w:val="18"/>
      <w:szCs w:val="18"/>
    </w:rPr>
  </w:style>
  <w:style w:type="paragraph" w:styleId="Nzev">
    <w:name w:val="Title"/>
    <w:basedOn w:val="Normln"/>
    <w:next w:val="Podnadpis"/>
    <w:qFormat/>
    <w:rsid w:val="00DE2F3F"/>
    <w:pPr>
      <w:pBdr>
        <w:top w:val="single" w:sz="1" w:space="1" w:color="800000"/>
        <w:bottom w:val="single" w:sz="1" w:space="6" w:color="800000"/>
      </w:pBdr>
      <w:spacing w:before="500" w:after="300" w:line="100" w:lineRule="atLeast"/>
      <w:jc w:val="center"/>
    </w:pPr>
    <w:rPr>
      <w:b/>
      <w:bCs/>
      <w:caps/>
      <w:color w:val="632423"/>
      <w:spacing w:val="50"/>
      <w:sz w:val="44"/>
      <w:szCs w:val="44"/>
      <w:lang w:eastAsia="ar-SA" w:bidi="ar-SA"/>
    </w:rPr>
  </w:style>
  <w:style w:type="paragraph" w:styleId="Podnadpis">
    <w:name w:val="Subtitle"/>
    <w:basedOn w:val="Normln"/>
    <w:next w:val="Zkladntext"/>
    <w:qFormat/>
    <w:rsid w:val="00DE2F3F"/>
    <w:pPr>
      <w:spacing w:after="560" w:line="100" w:lineRule="atLeast"/>
      <w:jc w:val="center"/>
    </w:pPr>
    <w:rPr>
      <w:i/>
      <w:iCs/>
      <w:caps/>
      <w:spacing w:val="20"/>
      <w:sz w:val="18"/>
      <w:szCs w:val="18"/>
      <w:lang w:eastAsia="ar-SA" w:bidi="ar-SA"/>
    </w:rPr>
  </w:style>
  <w:style w:type="paragraph" w:customStyle="1" w:styleId="Bezmezer1">
    <w:name w:val="Bez mezer1"/>
    <w:basedOn w:val="Normln"/>
    <w:rsid w:val="00DE2F3F"/>
    <w:pPr>
      <w:spacing w:after="0" w:line="100" w:lineRule="atLeast"/>
    </w:pPr>
  </w:style>
  <w:style w:type="paragraph" w:customStyle="1" w:styleId="Odstavecseseznamem1">
    <w:name w:val="Odstavec se seznamem1"/>
    <w:basedOn w:val="Normln"/>
    <w:rsid w:val="00DE2F3F"/>
    <w:pPr>
      <w:ind w:left="720"/>
    </w:pPr>
  </w:style>
  <w:style w:type="paragraph" w:customStyle="1" w:styleId="Citt1">
    <w:name w:val="Citát1"/>
    <w:basedOn w:val="Normln"/>
    <w:rsid w:val="00DE2F3F"/>
    <w:rPr>
      <w:i/>
      <w:iCs/>
      <w:sz w:val="20"/>
      <w:szCs w:val="20"/>
      <w:lang w:eastAsia="ar-SA" w:bidi="ar-SA"/>
    </w:rPr>
  </w:style>
  <w:style w:type="paragraph" w:customStyle="1" w:styleId="Vrazncitt1">
    <w:name w:val="Výrazný citát1"/>
    <w:basedOn w:val="Normln"/>
    <w:rsid w:val="00DE2F3F"/>
    <w:pPr>
      <w:pBdr>
        <w:top w:val="single" w:sz="1" w:space="10" w:color="800000"/>
        <w:bottom w:val="single" w:sz="1" w:space="4" w:color="800000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eastAsia="ar-SA" w:bidi="ar-SA"/>
    </w:rPr>
  </w:style>
  <w:style w:type="paragraph" w:styleId="Nadpisobsahu">
    <w:name w:val="TOC Heading"/>
    <w:basedOn w:val="Nadpis1"/>
    <w:qFormat/>
    <w:rsid w:val="00DE2F3F"/>
    <w:pPr>
      <w:numPr>
        <w:numId w:val="0"/>
      </w:numPr>
      <w:suppressLineNumbers/>
    </w:pPr>
    <w:rPr>
      <w:b/>
      <w:bCs/>
      <w:sz w:val="32"/>
      <w:szCs w:val="32"/>
    </w:rPr>
  </w:style>
  <w:style w:type="paragraph" w:customStyle="1" w:styleId="Textbubliny1">
    <w:name w:val="Text bubliny1"/>
    <w:basedOn w:val="Normln"/>
    <w:rsid w:val="00DE2F3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DE2F3F"/>
    <w:rPr>
      <w:sz w:val="20"/>
      <w:szCs w:val="20"/>
    </w:rPr>
  </w:style>
  <w:style w:type="paragraph" w:customStyle="1" w:styleId="Pedmtkomente1">
    <w:name w:val="Předmět komentáře1"/>
    <w:basedOn w:val="Textkomente1"/>
    <w:rsid w:val="00DE2F3F"/>
    <w:rPr>
      <w:b/>
      <w:bCs/>
    </w:rPr>
  </w:style>
  <w:style w:type="paragraph" w:customStyle="1" w:styleId="Char">
    <w:name w:val="Char"/>
    <w:basedOn w:val="Nadpis1"/>
    <w:rsid w:val="00DE2F3F"/>
    <w:pPr>
      <w:numPr>
        <w:numId w:val="0"/>
      </w:numPr>
      <w:pBdr>
        <w:bottom w:val="none" w:sz="0" w:space="0" w:color="auto"/>
      </w:pBdr>
      <w:tabs>
        <w:tab w:val="left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00000A"/>
      <w:spacing w:val="0"/>
      <w:sz w:val="32"/>
      <w:szCs w:val="32"/>
      <w:lang w:val="cs-CZ"/>
    </w:rPr>
  </w:style>
  <w:style w:type="paragraph" w:customStyle="1" w:styleId="Char1">
    <w:name w:val="Char1"/>
    <w:basedOn w:val="Nadpis1"/>
    <w:rsid w:val="00DE2F3F"/>
    <w:pPr>
      <w:numPr>
        <w:numId w:val="0"/>
      </w:numPr>
      <w:pBdr>
        <w:bottom w:val="none" w:sz="0" w:space="0" w:color="auto"/>
      </w:pBdr>
      <w:tabs>
        <w:tab w:val="left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00000A"/>
      <w:spacing w:val="0"/>
      <w:sz w:val="32"/>
      <w:szCs w:val="32"/>
      <w:lang w:val="cs-CZ"/>
    </w:rPr>
  </w:style>
  <w:style w:type="paragraph" w:styleId="Zhlav">
    <w:name w:val="header"/>
    <w:basedOn w:val="Normln"/>
    <w:rsid w:val="00DE2F3F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DE2F3F"/>
    <w:pPr>
      <w:suppressAutoHyphens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customStyle="1" w:styleId="Smlouva2">
    <w:name w:val="Smlouva2"/>
    <w:basedOn w:val="Normln"/>
    <w:rsid w:val="00DE2F3F"/>
    <w:pPr>
      <w:widowControl w:val="0"/>
      <w:spacing w:after="0" w:line="100" w:lineRule="atLeast"/>
      <w:jc w:val="center"/>
    </w:pPr>
    <w:rPr>
      <w:rFonts w:ascii="Times New Roman" w:hAnsi="Times New Roman" w:cs="Times New Roman"/>
      <w:b/>
      <w:sz w:val="24"/>
      <w:szCs w:val="20"/>
      <w:lang w:val="cs-CZ" w:eastAsia="ar-SA" w:bidi="ar-SA"/>
    </w:rPr>
  </w:style>
  <w:style w:type="paragraph" w:customStyle="1" w:styleId="OdstavecSmlouvy">
    <w:name w:val="OdstavecSmlouvy"/>
    <w:basedOn w:val="Normln"/>
    <w:rsid w:val="00DE2F3F"/>
    <w:pPr>
      <w:keepLines/>
      <w:tabs>
        <w:tab w:val="left" w:pos="426"/>
        <w:tab w:val="left" w:pos="1701"/>
      </w:tabs>
      <w:spacing w:after="120" w:line="100" w:lineRule="atLeast"/>
      <w:jc w:val="both"/>
    </w:pPr>
    <w:rPr>
      <w:rFonts w:ascii="Times New Roman" w:hAnsi="Times New Roman" w:cs="Times New Roman"/>
      <w:sz w:val="24"/>
      <w:szCs w:val="20"/>
      <w:lang w:val="cs-CZ" w:eastAsia="ar-SA" w:bidi="ar-SA"/>
    </w:rPr>
  </w:style>
  <w:style w:type="paragraph" w:customStyle="1" w:styleId="Odsavec">
    <w:name w:val="Odsavec"/>
    <w:basedOn w:val="Normln"/>
    <w:rsid w:val="00DE2F3F"/>
    <w:pPr>
      <w:spacing w:before="120" w:after="120" w:line="100" w:lineRule="atLeast"/>
      <w:ind w:firstLine="284"/>
      <w:jc w:val="both"/>
    </w:pPr>
    <w:rPr>
      <w:rFonts w:ascii="Arial" w:hAnsi="Arial" w:cs="Arial"/>
      <w:szCs w:val="20"/>
      <w:lang w:val="cs-CZ" w:eastAsia="ar-SA" w:bidi="ar-SA"/>
    </w:rPr>
  </w:style>
  <w:style w:type="paragraph" w:customStyle="1" w:styleId="kancel">
    <w:name w:val="kancelář"/>
    <w:basedOn w:val="Normln"/>
    <w:rsid w:val="00DE2F3F"/>
    <w:pPr>
      <w:spacing w:after="0" w:line="100" w:lineRule="atLeast"/>
      <w:ind w:left="227" w:hanging="227"/>
      <w:jc w:val="both"/>
    </w:pPr>
    <w:rPr>
      <w:rFonts w:ascii="Times New Roman" w:hAnsi="Times New Roman" w:cs="Times New Roman"/>
      <w:sz w:val="24"/>
      <w:szCs w:val="20"/>
      <w:lang w:val="cs-CZ" w:eastAsia="ar-SA" w:bidi="ar-SA"/>
    </w:rPr>
  </w:style>
  <w:style w:type="paragraph" w:customStyle="1" w:styleId="odrkyChar">
    <w:name w:val="odrážky Char"/>
    <w:basedOn w:val="Zkladntextodsazen"/>
    <w:rsid w:val="00DE2F3F"/>
    <w:pPr>
      <w:spacing w:before="120" w:after="120" w:line="100" w:lineRule="atLeast"/>
      <w:ind w:left="0"/>
    </w:pPr>
    <w:rPr>
      <w:color w:val="00000A"/>
      <w:lang w:val="cs-CZ" w:eastAsia="ar-SA" w:bidi="ar-SA"/>
    </w:rPr>
  </w:style>
  <w:style w:type="paragraph" w:customStyle="1" w:styleId="Revize1">
    <w:name w:val="Revize1"/>
    <w:rsid w:val="00DE2F3F"/>
    <w:pPr>
      <w:suppressAutoHyphens/>
    </w:pPr>
    <w:rPr>
      <w:rFonts w:ascii="Cambria" w:hAnsi="Cambria"/>
      <w:kern w:val="1"/>
      <w:sz w:val="22"/>
      <w:szCs w:val="22"/>
      <w:lang w:val="en-US" w:eastAsia="en-US" w:bidi="en-US"/>
    </w:rPr>
  </w:style>
  <w:style w:type="paragraph" w:customStyle="1" w:styleId="Textpoznpodarou1">
    <w:name w:val="Text pozn. pod čarou1"/>
    <w:basedOn w:val="Normln"/>
    <w:rsid w:val="00DE2F3F"/>
    <w:pPr>
      <w:spacing w:after="0" w:line="100" w:lineRule="atLeast"/>
    </w:pPr>
    <w:rPr>
      <w:sz w:val="20"/>
      <w:szCs w:val="20"/>
    </w:rPr>
  </w:style>
  <w:style w:type="paragraph" w:customStyle="1" w:styleId="Normlnweb1">
    <w:name w:val="Normální (web)1"/>
    <w:basedOn w:val="Normln"/>
    <w:rsid w:val="00DE2F3F"/>
    <w:pPr>
      <w:spacing w:before="100" w:after="100" w:line="100" w:lineRule="atLeast"/>
    </w:pPr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Zkladntext31">
    <w:name w:val="Základní text 31"/>
    <w:basedOn w:val="Normln"/>
    <w:rsid w:val="00DE2F3F"/>
    <w:pPr>
      <w:spacing w:after="120"/>
    </w:pPr>
    <w:rPr>
      <w:sz w:val="16"/>
      <w:szCs w:val="16"/>
    </w:rPr>
  </w:style>
  <w:style w:type="paragraph" w:styleId="Textpoznpodarou">
    <w:name w:val="footnote text"/>
    <w:basedOn w:val="Normln"/>
    <w:rsid w:val="00DE2F3F"/>
    <w:pPr>
      <w:suppressLineNumbers/>
      <w:ind w:left="283" w:hanging="283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811E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9811EC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9811EC"/>
    <w:rPr>
      <w:rFonts w:ascii="Cambria" w:hAnsi="Cambria" w:cs="Cambria"/>
      <w:kern w:val="1"/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9811EC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9811EC"/>
    <w:rPr>
      <w:rFonts w:ascii="Cambria" w:hAnsi="Cambria" w:cs="Cambria"/>
      <w:b/>
      <w:bCs/>
      <w:kern w:val="1"/>
      <w:lang w:val="en-US" w:eastAsia="en-US" w:bidi="en-US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98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811EC"/>
    <w:rPr>
      <w:rFonts w:ascii="Tahoma" w:hAnsi="Tahoma" w:cs="Tahoma"/>
      <w:kern w:val="1"/>
      <w:sz w:val="16"/>
      <w:szCs w:val="16"/>
      <w:lang w:val="en-US" w:eastAsia="en-US" w:bidi="en-US"/>
    </w:rPr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D43708"/>
    <w:pPr>
      <w:suppressAutoHyphens w:val="0"/>
      <w:ind w:left="720"/>
      <w:contextualSpacing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3358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/>
  <LinksUpToDate>false</LinksUpToDate>
  <CharactersWithSpaces>23125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17</cp:revision>
  <cp:lastPrinted>2018-01-05T05:25:00Z</cp:lastPrinted>
  <dcterms:created xsi:type="dcterms:W3CDTF">2023-05-25T20:24:00Z</dcterms:created>
  <dcterms:modified xsi:type="dcterms:W3CDTF">2023-06-01T07:13:00Z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ÚVT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